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48894" w14:textId="5223D846" w:rsidR="00775BFB" w:rsidRDefault="00441ADE" w:rsidP="00775BFB">
      <w:pPr>
        <w:autoSpaceDE w:val="0"/>
        <w:autoSpaceDN w:val="0"/>
        <w:adjustRightInd w:val="0"/>
        <w:ind w:left="720" w:firstLine="720"/>
        <w:jc w:val="right"/>
        <w:rPr>
          <w:rFonts w:ascii="Cambria" w:hAnsi="Cambria" w:cs="TimesNewRomanPSMT"/>
          <w:color w:val="auto"/>
          <w:sz w:val="20"/>
          <w:szCs w:val="20"/>
          <w:lang w:val="pl-PL"/>
        </w:rPr>
      </w:pPr>
      <w:r>
        <w:rPr>
          <w:rFonts w:ascii="Cambria" w:hAnsi="Cambria" w:cs="TimesNewRomanPSMT"/>
          <w:color w:val="auto"/>
          <w:sz w:val="20"/>
          <w:szCs w:val="20"/>
          <w:lang w:val="pl-PL"/>
        </w:rPr>
        <w:t>Załącznik Nr 6</w:t>
      </w:r>
      <w:bookmarkStart w:id="0" w:name="_GoBack"/>
      <w:bookmarkEnd w:id="0"/>
      <w:r w:rsidR="00775BFB">
        <w:rPr>
          <w:rFonts w:ascii="Cambria" w:hAnsi="Cambria" w:cs="TimesNewRomanPSMT"/>
          <w:color w:val="auto"/>
          <w:sz w:val="20"/>
          <w:szCs w:val="20"/>
          <w:lang w:val="pl-PL"/>
        </w:rPr>
        <w:t xml:space="preserve"> do uchwały nr 787/LX/2023</w:t>
      </w:r>
    </w:p>
    <w:p w14:paraId="53F83ED3" w14:textId="77777777" w:rsidR="00775BFB" w:rsidRDefault="00775BFB" w:rsidP="00775BFB">
      <w:pPr>
        <w:autoSpaceDE w:val="0"/>
        <w:autoSpaceDN w:val="0"/>
        <w:adjustRightInd w:val="0"/>
        <w:jc w:val="right"/>
        <w:rPr>
          <w:rFonts w:ascii="Cambria" w:hAnsi="Cambria" w:cs="TimesNewRomanPSMT"/>
          <w:color w:val="auto"/>
          <w:sz w:val="20"/>
          <w:szCs w:val="20"/>
          <w:lang w:val="pl-PL"/>
        </w:rPr>
      </w:pPr>
      <w:r>
        <w:rPr>
          <w:rFonts w:ascii="Cambria" w:hAnsi="Cambria" w:cs="TimesNewRomanPSMT"/>
          <w:color w:val="auto"/>
          <w:sz w:val="20"/>
          <w:szCs w:val="20"/>
          <w:lang w:val="pl-PL"/>
        </w:rPr>
        <w:t>Rady Miasta Gorlice</w:t>
      </w:r>
    </w:p>
    <w:p w14:paraId="758F132B" w14:textId="77777777" w:rsidR="00775BFB" w:rsidRDefault="00775BFB" w:rsidP="00775BFB">
      <w:pPr>
        <w:jc w:val="right"/>
        <w:rPr>
          <w:rFonts w:ascii="Cambria" w:hAnsi="Cambria"/>
          <w:color w:val="auto"/>
          <w:sz w:val="20"/>
          <w:szCs w:val="20"/>
          <w:lang w:val="pl-PL"/>
        </w:rPr>
      </w:pPr>
      <w:r>
        <w:rPr>
          <w:rFonts w:ascii="Cambria" w:hAnsi="Cambria" w:cs="TimesNewRomanPSMT"/>
          <w:color w:val="auto"/>
          <w:sz w:val="20"/>
          <w:szCs w:val="20"/>
          <w:lang w:val="pl-PL"/>
        </w:rPr>
        <w:t>z dnia 22 czerwca 2023 r.</w:t>
      </w:r>
    </w:p>
    <w:p w14:paraId="632BCD67" w14:textId="77777777" w:rsidR="00D625D4" w:rsidRDefault="00D625D4" w:rsidP="00F420C1">
      <w:pPr>
        <w:rPr>
          <w:rFonts w:ascii="Cambria" w:eastAsia="Calibri" w:hAnsi="Cambria" w:cs="Calibri"/>
          <w:color w:val="auto"/>
          <w:lang w:val="pl-PL"/>
        </w:rPr>
      </w:pPr>
    </w:p>
    <w:p w14:paraId="2273C734" w14:textId="77777777" w:rsidR="00D625D4" w:rsidRDefault="00D625D4" w:rsidP="000835B9">
      <w:pPr>
        <w:jc w:val="right"/>
        <w:rPr>
          <w:rFonts w:ascii="Cambria" w:eastAsia="Calibri" w:hAnsi="Cambria" w:cs="Calibri"/>
          <w:color w:val="auto"/>
          <w:lang w:val="pl-PL"/>
        </w:rPr>
      </w:pPr>
    </w:p>
    <w:p w14:paraId="4EADE71D" w14:textId="77777777" w:rsidR="00D625D4" w:rsidRDefault="00D625D4" w:rsidP="000835B9">
      <w:pPr>
        <w:jc w:val="right"/>
        <w:rPr>
          <w:rFonts w:ascii="Cambria" w:eastAsia="Calibri" w:hAnsi="Cambria" w:cs="Calibri"/>
          <w:color w:val="auto"/>
          <w:lang w:val="pl-PL"/>
        </w:rPr>
      </w:pPr>
    </w:p>
    <w:p w14:paraId="0088197B" w14:textId="77777777" w:rsidR="000835B9" w:rsidRPr="000502A1" w:rsidRDefault="00372487" w:rsidP="000835B9">
      <w:pPr>
        <w:jc w:val="right"/>
        <w:rPr>
          <w:rFonts w:ascii="Cambria" w:eastAsia="Calibri" w:hAnsi="Cambria" w:cs="Calibri"/>
          <w:color w:val="auto"/>
          <w:lang w:val="pl-PL"/>
        </w:rPr>
      </w:pPr>
      <w:r>
        <w:rPr>
          <w:rFonts w:ascii="Cambria" w:hAnsi="Cambria"/>
          <w:noProof/>
          <w:color w:val="auto"/>
          <w:lang w:val="pl-PL"/>
        </w:rPr>
        <w:pict w14:anchorId="5F9B152D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left:0;text-align:left;margin-left:1.55pt;margin-top:-12.7pt;width:222.8pt;height:57.2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">
            <v:textbox style="mso-fit-shape-to-text:t">
              <w:txbxContent>
                <w:p w14:paraId="06864B49" w14:textId="77777777" w:rsidR="006809BC" w:rsidRPr="004B0A50" w:rsidRDefault="000835B9" w:rsidP="000835B9">
                  <w:pPr>
                    <w:rPr>
                      <w:rFonts w:ascii="Cambria" w:hAnsi="Cambria"/>
                      <w:color w:val="000000" w:themeColor="text1"/>
                      <w:lang w:val="pl-PL"/>
                    </w:rPr>
                  </w:pPr>
                  <w:r w:rsidRPr="004B0A50">
                    <w:rPr>
                      <w:rFonts w:ascii="Cambria" w:hAnsi="Cambria"/>
                      <w:color w:val="000000" w:themeColor="text1"/>
                      <w:lang w:val="pl-PL"/>
                    </w:rPr>
                    <w:t xml:space="preserve">Imię i nazwisko: </w:t>
                  </w:r>
                </w:p>
                <w:p w14:paraId="6902DEF2" w14:textId="77777777" w:rsidR="000835B9" w:rsidRPr="004B0A50" w:rsidRDefault="000835B9" w:rsidP="000835B9">
                  <w:pPr>
                    <w:rPr>
                      <w:rFonts w:ascii="Cambria" w:hAnsi="Cambria"/>
                      <w:color w:val="000000" w:themeColor="text1"/>
                      <w:lang w:val="pl-PL"/>
                    </w:rPr>
                  </w:pPr>
                  <w:r w:rsidRPr="004B0A50">
                    <w:rPr>
                      <w:rFonts w:ascii="Cambria" w:hAnsi="Cambria"/>
                      <w:color w:val="000000" w:themeColor="text1"/>
                      <w:lang w:val="pl-PL"/>
                    </w:rPr>
                    <w:t>……………………………………..</w:t>
                  </w:r>
                </w:p>
                <w:p w14:paraId="2E2FE94B" w14:textId="77777777" w:rsidR="000835B9" w:rsidRPr="004B0A50" w:rsidRDefault="009E3070" w:rsidP="000835B9">
                  <w:pPr>
                    <w:rPr>
                      <w:rFonts w:ascii="Cambria" w:hAnsi="Cambria"/>
                      <w:color w:val="000000" w:themeColor="text1"/>
                      <w:lang w:val="pl-PL"/>
                    </w:rPr>
                  </w:pPr>
                  <w:r w:rsidRPr="004B0A50">
                    <w:rPr>
                      <w:rFonts w:ascii="Cambria" w:hAnsi="Cambria"/>
                      <w:color w:val="000000" w:themeColor="text1"/>
                      <w:lang w:val="pl-PL"/>
                    </w:rPr>
                    <w:t xml:space="preserve">Adres zamieszkania/zameldowania: </w:t>
                  </w:r>
                </w:p>
                <w:p w14:paraId="7F15B3FD" w14:textId="77777777" w:rsidR="009E3070" w:rsidRPr="004B0A50" w:rsidRDefault="009E3070" w:rsidP="000835B9">
                  <w:pPr>
                    <w:rPr>
                      <w:rFonts w:ascii="Cambria" w:hAnsi="Cambria"/>
                      <w:color w:val="000000" w:themeColor="text1"/>
                      <w:lang w:val="pl-PL"/>
                    </w:rPr>
                  </w:pPr>
                  <w:r w:rsidRPr="004B0A50">
                    <w:rPr>
                      <w:rFonts w:ascii="Cambria" w:hAnsi="Cambria"/>
                      <w:color w:val="000000" w:themeColor="text1"/>
                      <w:lang w:val="pl-PL"/>
                    </w:rPr>
                    <w:t>……………………………………..</w:t>
                  </w:r>
                </w:p>
                <w:p w14:paraId="7EA6F7A1" w14:textId="77777777" w:rsidR="009E3070" w:rsidRPr="004B0A50" w:rsidRDefault="009102B5" w:rsidP="000835B9">
                  <w:pPr>
                    <w:rPr>
                      <w:rFonts w:ascii="Cambria" w:hAnsi="Cambria"/>
                      <w:color w:val="000000" w:themeColor="text1"/>
                      <w:lang w:val="pl-PL"/>
                    </w:rPr>
                  </w:pPr>
                  <w:r w:rsidRPr="004B0A50">
                    <w:rPr>
                      <w:rFonts w:ascii="Cambria" w:hAnsi="Cambria"/>
                      <w:color w:val="000000" w:themeColor="text1"/>
                      <w:lang w:val="pl-PL"/>
                    </w:rPr>
                    <w:t>PESEL (jeżeli posiada) …………………………</w:t>
                  </w:r>
                </w:p>
              </w:txbxContent>
            </v:textbox>
            <w10:wrap type="square"/>
          </v:shape>
        </w:pict>
      </w:r>
    </w:p>
    <w:p w14:paraId="00464447" w14:textId="77777777" w:rsidR="000835B9" w:rsidRPr="000502A1" w:rsidRDefault="000835B9" w:rsidP="000835B9">
      <w:pPr>
        <w:jc w:val="center"/>
        <w:rPr>
          <w:rFonts w:ascii="Cambria" w:eastAsia="Calibri" w:hAnsi="Cambria" w:cs="Calibri"/>
          <w:b/>
          <w:color w:val="auto"/>
          <w:lang w:val="pl-PL"/>
        </w:rPr>
      </w:pPr>
    </w:p>
    <w:p w14:paraId="22B5FAF0" w14:textId="77777777" w:rsidR="000835B9" w:rsidRPr="000502A1" w:rsidRDefault="000835B9" w:rsidP="000835B9">
      <w:pPr>
        <w:jc w:val="center"/>
        <w:rPr>
          <w:rFonts w:ascii="Cambria" w:eastAsia="Calibri" w:hAnsi="Cambria" w:cs="Calibri"/>
          <w:b/>
          <w:color w:val="auto"/>
          <w:lang w:val="pl-PL"/>
        </w:rPr>
      </w:pPr>
    </w:p>
    <w:p w14:paraId="3A688F6E" w14:textId="77777777" w:rsidR="00D625D4" w:rsidRDefault="00D625D4" w:rsidP="000835B9">
      <w:pPr>
        <w:jc w:val="center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14:paraId="585352EA" w14:textId="77777777" w:rsidR="00D625D4" w:rsidRDefault="00D625D4" w:rsidP="000835B9">
      <w:pPr>
        <w:jc w:val="center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14:paraId="0FA0C0B0" w14:textId="77777777" w:rsidR="004B0A50" w:rsidRDefault="004B0A50" w:rsidP="000835B9">
      <w:pPr>
        <w:jc w:val="center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14:paraId="250CE613" w14:textId="77777777" w:rsidR="000835B9" w:rsidRPr="000502A1" w:rsidRDefault="000835B9" w:rsidP="000835B9">
      <w:pPr>
        <w:jc w:val="center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  <w:r w:rsidRPr="000502A1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 xml:space="preserve">KARTA DO GŁOSOWANIA </w:t>
      </w:r>
    </w:p>
    <w:p w14:paraId="7AE31AF9" w14:textId="77777777" w:rsidR="000835B9" w:rsidRPr="000502A1" w:rsidRDefault="000835B9" w:rsidP="000835B9">
      <w:pPr>
        <w:jc w:val="center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  <w:r w:rsidRPr="000502A1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>dla mieszk</w:t>
      </w:r>
      <w:r w:rsidR="0070671C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>ańców Gorlic, którzy w roku 202</w:t>
      </w:r>
      <w:r w:rsidR="00115207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 xml:space="preserve">3 </w:t>
      </w:r>
      <w:r w:rsidRPr="000502A1">
        <w:rPr>
          <w:rFonts w:ascii="Cambria" w:hAnsi="Cambria"/>
          <w:b/>
          <w:color w:val="auto"/>
          <w:sz w:val="22"/>
          <w:szCs w:val="22"/>
          <w:lang w:val="pl-PL"/>
        </w:rPr>
        <w:t>ukończyli lub ukończą 16 lat</w:t>
      </w:r>
      <w:r w:rsidRPr="000502A1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 xml:space="preserve">, na zadania do </w:t>
      </w:r>
      <w:r w:rsidR="006809BC" w:rsidRPr="000502A1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br/>
      </w:r>
      <w:r w:rsidRPr="000502A1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>budżetu obywatelskiego Miasta Gorlice na 202</w:t>
      </w:r>
      <w:r w:rsidR="00115207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>4</w:t>
      </w:r>
      <w:r w:rsidRPr="000502A1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 xml:space="preserve"> rok</w:t>
      </w:r>
    </w:p>
    <w:p w14:paraId="758ECBDF" w14:textId="77777777" w:rsidR="000835B9" w:rsidRPr="000502A1" w:rsidRDefault="000835B9" w:rsidP="000835B9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</w:p>
    <w:p w14:paraId="02302F50" w14:textId="77777777" w:rsidR="000835B9" w:rsidRPr="000502A1" w:rsidRDefault="000835B9" w:rsidP="000835B9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  <w:r w:rsidRPr="000502A1">
        <w:rPr>
          <w:rFonts w:ascii="Cambria" w:eastAsia="Calibri" w:hAnsi="Cambria" w:cs="Calibri"/>
          <w:color w:val="auto"/>
          <w:sz w:val="22"/>
          <w:szCs w:val="22"/>
          <w:lang w:val="pl-PL"/>
        </w:rPr>
        <w:t>Aby prawidłowo oddać głos należy wybrać:</w:t>
      </w:r>
    </w:p>
    <w:p w14:paraId="0D93C8F0" w14:textId="77777777" w:rsidR="000835B9" w:rsidRPr="006809BC" w:rsidRDefault="000835B9" w:rsidP="000835B9">
      <w:pPr>
        <w:jc w:val="both"/>
        <w:rPr>
          <w:rFonts w:ascii="Cambria" w:eastAsia="Calibri" w:hAnsi="Cambria" w:cs="Calibri"/>
          <w:sz w:val="22"/>
          <w:szCs w:val="22"/>
          <w:lang w:val="pl-PL"/>
        </w:rPr>
      </w:pPr>
      <w:r w:rsidRPr="006809BC">
        <w:rPr>
          <w:rFonts w:ascii="Cambria" w:eastAsia="Calibri" w:hAnsi="Cambria" w:cs="Calibri"/>
          <w:sz w:val="22"/>
          <w:szCs w:val="22"/>
          <w:lang w:val="pl-PL"/>
        </w:rPr>
        <w:t xml:space="preserve">- jedno zadanie z listy </w:t>
      </w:r>
      <w:proofErr w:type="spellStart"/>
      <w:r w:rsidRPr="006809BC">
        <w:rPr>
          <w:rFonts w:ascii="Cambria" w:eastAsia="Calibri" w:hAnsi="Cambria" w:cs="Calibri"/>
          <w:sz w:val="22"/>
          <w:szCs w:val="22"/>
          <w:lang w:val="pl-PL"/>
        </w:rPr>
        <w:t>ogólnomiejskiej</w:t>
      </w:r>
      <w:proofErr w:type="spellEnd"/>
      <w:r w:rsidRPr="006809BC">
        <w:rPr>
          <w:rFonts w:ascii="Cambria" w:eastAsia="Calibri" w:hAnsi="Cambria" w:cs="Calibri"/>
          <w:sz w:val="22"/>
          <w:szCs w:val="22"/>
          <w:lang w:val="pl-PL"/>
        </w:rPr>
        <w:t xml:space="preserve"> poprzez postawienie znaku „X” w odpowiednim polu, w skrajnej prawej kolumnie,</w:t>
      </w:r>
    </w:p>
    <w:p w14:paraId="79904D7E" w14:textId="77777777" w:rsidR="000835B9" w:rsidRPr="006809BC" w:rsidRDefault="000835B9" w:rsidP="000835B9">
      <w:pPr>
        <w:jc w:val="both"/>
        <w:rPr>
          <w:rFonts w:ascii="Cambria" w:eastAsia="Calibri" w:hAnsi="Cambria" w:cs="Calibri"/>
          <w:sz w:val="22"/>
          <w:szCs w:val="22"/>
          <w:lang w:val="pl-PL"/>
        </w:rPr>
      </w:pPr>
      <w:r w:rsidRPr="006809BC">
        <w:rPr>
          <w:rFonts w:ascii="Cambria" w:eastAsia="Calibri" w:hAnsi="Cambria" w:cs="Calibri"/>
          <w:sz w:val="22"/>
          <w:szCs w:val="22"/>
          <w:lang w:val="pl-PL"/>
        </w:rPr>
        <w:t>- jedno zadanie z listy osiedlowej poprzez postawienie znaku „X” w skrajnej prawej kolumnie.</w:t>
      </w:r>
    </w:p>
    <w:p w14:paraId="2FF9D55C" w14:textId="77777777" w:rsidR="000835B9" w:rsidRPr="003734EF" w:rsidRDefault="000835B9" w:rsidP="000835B9">
      <w:pPr>
        <w:jc w:val="both"/>
        <w:rPr>
          <w:rFonts w:ascii="Cambria" w:eastAsia="Calibri" w:hAnsi="Cambria" w:cs="Calibri"/>
          <w:lang w:val="pl-PL"/>
        </w:rPr>
      </w:pPr>
    </w:p>
    <w:p w14:paraId="1E7AE432" w14:textId="77777777" w:rsidR="000835B9" w:rsidRPr="003734EF" w:rsidRDefault="000835B9" w:rsidP="000835B9">
      <w:pPr>
        <w:jc w:val="both"/>
        <w:rPr>
          <w:rFonts w:ascii="Cambria" w:eastAsia="Calibri" w:hAnsi="Cambria" w:cs="Calibri"/>
          <w:b/>
        </w:rPr>
      </w:pPr>
      <w:r w:rsidRPr="003734EF">
        <w:rPr>
          <w:rFonts w:ascii="Cambria" w:eastAsia="Calibri" w:hAnsi="Cambria" w:cs="Calibri"/>
          <w:b/>
        </w:rPr>
        <w:t xml:space="preserve">LISTA OGÓLNOMIEJSKA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2410"/>
        <w:gridCol w:w="2016"/>
      </w:tblGrid>
      <w:tr w:rsidR="000835B9" w:rsidRPr="003734EF" w14:paraId="3838A8F8" w14:textId="77777777" w:rsidTr="00D243A4">
        <w:tc>
          <w:tcPr>
            <w:tcW w:w="959" w:type="dxa"/>
          </w:tcPr>
          <w:p w14:paraId="6B91075C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proofErr w:type="spellStart"/>
            <w:r w:rsidRPr="003734EF">
              <w:rPr>
                <w:rFonts w:ascii="Cambria" w:eastAsia="Calibri" w:hAnsi="Cambria" w:cs="Calibri"/>
                <w:b/>
              </w:rPr>
              <w:t>L.p.</w:t>
            </w:r>
            <w:proofErr w:type="spellEnd"/>
          </w:p>
        </w:tc>
        <w:tc>
          <w:tcPr>
            <w:tcW w:w="3827" w:type="dxa"/>
          </w:tcPr>
          <w:p w14:paraId="35D45347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proofErr w:type="spellStart"/>
            <w:r w:rsidRPr="003734EF">
              <w:rPr>
                <w:rFonts w:ascii="Cambria" w:eastAsia="Calibri" w:hAnsi="Cambria" w:cs="Calibri"/>
                <w:b/>
              </w:rPr>
              <w:t>Nazwa</w:t>
            </w:r>
            <w:proofErr w:type="spellEnd"/>
            <w:r w:rsidRPr="003734EF">
              <w:rPr>
                <w:rFonts w:ascii="Cambria" w:eastAsia="Calibri" w:hAnsi="Cambria" w:cs="Calibri"/>
                <w:b/>
              </w:rPr>
              <w:t xml:space="preserve"> </w:t>
            </w:r>
            <w:proofErr w:type="spellStart"/>
            <w:r w:rsidRPr="003734EF">
              <w:rPr>
                <w:rFonts w:ascii="Cambria" w:eastAsia="Calibri" w:hAnsi="Cambria" w:cs="Calibri"/>
                <w:b/>
              </w:rPr>
              <w:t>zadania</w:t>
            </w:r>
            <w:proofErr w:type="spellEnd"/>
            <w:r w:rsidRPr="003734EF">
              <w:rPr>
                <w:rFonts w:ascii="Cambria" w:eastAsia="Calibri" w:hAnsi="Cambria" w:cs="Calibri"/>
                <w:b/>
              </w:rPr>
              <w:t xml:space="preserve"> </w:t>
            </w:r>
          </w:p>
        </w:tc>
        <w:tc>
          <w:tcPr>
            <w:tcW w:w="2410" w:type="dxa"/>
          </w:tcPr>
          <w:p w14:paraId="2D8B9233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proofErr w:type="spellStart"/>
            <w:r w:rsidRPr="003734EF">
              <w:rPr>
                <w:rFonts w:ascii="Cambria" w:eastAsia="Calibri" w:hAnsi="Cambria" w:cs="Calibri"/>
                <w:b/>
              </w:rPr>
              <w:t>Orientacyjny</w:t>
            </w:r>
            <w:proofErr w:type="spellEnd"/>
            <w:r w:rsidRPr="003734EF">
              <w:rPr>
                <w:rFonts w:ascii="Cambria" w:eastAsia="Calibri" w:hAnsi="Cambria" w:cs="Calibri"/>
                <w:b/>
              </w:rPr>
              <w:t xml:space="preserve"> </w:t>
            </w:r>
            <w:proofErr w:type="spellStart"/>
            <w:r w:rsidRPr="003734EF">
              <w:rPr>
                <w:rFonts w:ascii="Cambria" w:eastAsia="Calibri" w:hAnsi="Cambria" w:cs="Calibri"/>
                <w:b/>
              </w:rPr>
              <w:t>koszt</w:t>
            </w:r>
            <w:proofErr w:type="spellEnd"/>
            <w:r w:rsidRPr="003734EF">
              <w:rPr>
                <w:rFonts w:ascii="Cambria" w:eastAsia="Calibri" w:hAnsi="Cambria" w:cs="Calibri"/>
                <w:b/>
              </w:rPr>
              <w:t xml:space="preserve"> </w:t>
            </w:r>
            <w:proofErr w:type="spellStart"/>
            <w:r w:rsidRPr="003734EF">
              <w:rPr>
                <w:rFonts w:ascii="Cambria" w:eastAsia="Calibri" w:hAnsi="Cambria" w:cs="Calibri"/>
                <w:b/>
              </w:rPr>
              <w:t>realizacji</w:t>
            </w:r>
            <w:proofErr w:type="spellEnd"/>
            <w:r w:rsidRPr="003734EF">
              <w:rPr>
                <w:rFonts w:ascii="Cambria" w:eastAsia="Calibri" w:hAnsi="Cambria" w:cs="Calibri"/>
                <w:b/>
              </w:rPr>
              <w:t xml:space="preserve"> </w:t>
            </w:r>
            <w:proofErr w:type="spellStart"/>
            <w:r w:rsidRPr="003734EF">
              <w:rPr>
                <w:rFonts w:ascii="Cambria" w:eastAsia="Calibri" w:hAnsi="Cambria" w:cs="Calibri"/>
                <w:b/>
              </w:rPr>
              <w:t>zadania</w:t>
            </w:r>
            <w:proofErr w:type="spellEnd"/>
            <w:r w:rsidRPr="003734EF">
              <w:rPr>
                <w:rFonts w:ascii="Cambria" w:eastAsia="Calibri" w:hAnsi="Cambria" w:cs="Calibri"/>
                <w:b/>
              </w:rPr>
              <w:t xml:space="preserve"> </w:t>
            </w:r>
          </w:p>
        </w:tc>
        <w:tc>
          <w:tcPr>
            <w:tcW w:w="2016" w:type="dxa"/>
          </w:tcPr>
          <w:p w14:paraId="5E748C56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proofErr w:type="spellStart"/>
            <w:r w:rsidRPr="003734EF">
              <w:rPr>
                <w:rFonts w:ascii="Cambria" w:eastAsia="Calibri" w:hAnsi="Cambria" w:cs="Calibri"/>
                <w:b/>
              </w:rPr>
              <w:t>Wybór</w:t>
            </w:r>
            <w:proofErr w:type="spellEnd"/>
          </w:p>
        </w:tc>
      </w:tr>
      <w:tr w:rsidR="000835B9" w:rsidRPr="003734EF" w14:paraId="5A1F7C51" w14:textId="77777777" w:rsidTr="00D243A4">
        <w:tc>
          <w:tcPr>
            <w:tcW w:w="959" w:type="dxa"/>
          </w:tcPr>
          <w:p w14:paraId="70B6F0E2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r w:rsidRPr="003734EF">
              <w:rPr>
                <w:rFonts w:ascii="Cambria" w:eastAsia="Calibri" w:hAnsi="Cambria" w:cs="Calibri"/>
                <w:b/>
              </w:rPr>
              <w:t>1.</w:t>
            </w:r>
          </w:p>
        </w:tc>
        <w:tc>
          <w:tcPr>
            <w:tcW w:w="3827" w:type="dxa"/>
          </w:tcPr>
          <w:p w14:paraId="3543F02F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410" w:type="dxa"/>
          </w:tcPr>
          <w:p w14:paraId="0A620C13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016" w:type="dxa"/>
          </w:tcPr>
          <w:p w14:paraId="6E75F5F0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  <w:p w14:paraId="3E68EB81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</w:tc>
      </w:tr>
      <w:tr w:rsidR="000835B9" w:rsidRPr="003734EF" w14:paraId="1FC2DADD" w14:textId="77777777" w:rsidTr="00D243A4">
        <w:tc>
          <w:tcPr>
            <w:tcW w:w="959" w:type="dxa"/>
          </w:tcPr>
          <w:p w14:paraId="04F12212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r w:rsidRPr="003734EF">
              <w:rPr>
                <w:rFonts w:ascii="Cambria" w:eastAsia="Calibri" w:hAnsi="Cambria" w:cs="Calibri"/>
                <w:b/>
              </w:rPr>
              <w:t>2.</w:t>
            </w:r>
          </w:p>
        </w:tc>
        <w:tc>
          <w:tcPr>
            <w:tcW w:w="3827" w:type="dxa"/>
          </w:tcPr>
          <w:p w14:paraId="31B4BC92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410" w:type="dxa"/>
          </w:tcPr>
          <w:p w14:paraId="7DB2F112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016" w:type="dxa"/>
          </w:tcPr>
          <w:p w14:paraId="54D73D0B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  <w:p w14:paraId="604DB26D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</w:tc>
      </w:tr>
      <w:tr w:rsidR="000835B9" w:rsidRPr="003734EF" w14:paraId="703F871D" w14:textId="77777777" w:rsidTr="00D243A4">
        <w:tc>
          <w:tcPr>
            <w:tcW w:w="959" w:type="dxa"/>
          </w:tcPr>
          <w:p w14:paraId="11530CE8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r w:rsidRPr="003734EF">
              <w:rPr>
                <w:rFonts w:ascii="Cambria" w:eastAsia="Calibri" w:hAnsi="Cambria" w:cs="Calibri"/>
                <w:b/>
              </w:rPr>
              <w:t>3.</w:t>
            </w:r>
          </w:p>
        </w:tc>
        <w:tc>
          <w:tcPr>
            <w:tcW w:w="3827" w:type="dxa"/>
          </w:tcPr>
          <w:p w14:paraId="3A22D1BC" w14:textId="77777777" w:rsidR="000835B9" w:rsidRPr="003734EF" w:rsidRDefault="000835B9" w:rsidP="00D243A4">
            <w:pPr>
              <w:pStyle w:val="Akapitzlist"/>
              <w:spacing w:after="0" w:line="240" w:lineRule="auto"/>
              <w:ind w:left="0"/>
              <w:jc w:val="center"/>
              <w:rPr>
                <w:rFonts w:ascii="Cambria" w:eastAsia="Calibri" w:hAnsi="Cambria" w:cs="Calibri"/>
                <w:b/>
              </w:rPr>
            </w:pPr>
          </w:p>
        </w:tc>
        <w:tc>
          <w:tcPr>
            <w:tcW w:w="2410" w:type="dxa"/>
          </w:tcPr>
          <w:p w14:paraId="64D4EEA3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016" w:type="dxa"/>
          </w:tcPr>
          <w:p w14:paraId="57D3DF25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  <w:p w14:paraId="762478E9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</w:tc>
      </w:tr>
      <w:tr w:rsidR="000835B9" w:rsidRPr="003734EF" w14:paraId="1153BF9D" w14:textId="77777777" w:rsidTr="00D243A4">
        <w:tc>
          <w:tcPr>
            <w:tcW w:w="959" w:type="dxa"/>
          </w:tcPr>
          <w:p w14:paraId="502F6922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r w:rsidRPr="003734EF">
              <w:rPr>
                <w:rFonts w:ascii="Cambria" w:eastAsia="Calibri" w:hAnsi="Cambria" w:cs="Calibri"/>
                <w:b/>
              </w:rPr>
              <w:t>4.</w:t>
            </w:r>
          </w:p>
        </w:tc>
        <w:tc>
          <w:tcPr>
            <w:tcW w:w="3827" w:type="dxa"/>
          </w:tcPr>
          <w:p w14:paraId="45E11218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410" w:type="dxa"/>
          </w:tcPr>
          <w:p w14:paraId="66800D44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016" w:type="dxa"/>
          </w:tcPr>
          <w:p w14:paraId="5989CEC8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  <w:p w14:paraId="16CEA9C6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</w:tc>
      </w:tr>
      <w:tr w:rsidR="000835B9" w:rsidRPr="003734EF" w14:paraId="116DAC85" w14:textId="77777777" w:rsidTr="00D243A4">
        <w:tc>
          <w:tcPr>
            <w:tcW w:w="959" w:type="dxa"/>
          </w:tcPr>
          <w:p w14:paraId="54EAA3BB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r w:rsidRPr="003734EF">
              <w:rPr>
                <w:rFonts w:ascii="Cambria" w:eastAsia="Calibri" w:hAnsi="Cambria" w:cs="Calibri"/>
                <w:b/>
              </w:rPr>
              <w:t>5.</w:t>
            </w:r>
          </w:p>
        </w:tc>
        <w:tc>
          <w:tcPr>
            <w:tcW w:w="3827" w:type="dxa"/>
          </w:tcPr>
          <w:p w14:paraId="48981187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410" w:type="dxa"/>
          </w:tcPr>
          <w:p w14:paraId="0CE544A8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016" w:type="dxa"/>
          </w:tcPr>
          <w:p w14:paraId="5287A7FD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  <w:p w14:paraId="39446F46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</w:tc>
      </w:tr>
    </w:tbl>
    <w:p w14:paraId="378026DC" w14:textId="77777777" w:rsidR="006809BC" w:rsidRDefault="006809BC" w:rsidP="000835B9">
      <w:pPr>
        <w:jc w:val="both"/>
        <w:rPr>
          <w:rFonts w:ascii="Cambria" w:eastAsia="Calibri" w:hAnsi="Cambria" w:cs="Calibri"/>
        </w:rPr>
      </w:pPr>
    </w:p>
    <w:p w14:paraId="4A5F96C5" w14:textId="77777777" w:rsidR="000835B9" w:rsidRPr="003734EF" w:rsidRDefault="000835B9" w:rsidP="000835B9">
      <w:pPr>
        <w:jc w:val="both"/>
        <w:rPr>
          <w:rFonts w:ascii="Cambria" w:eastAsia="Calibri" w:hAnsi="Cambria" w:cs="Calibri"/>
          <w:b/>
        </w:rPr>
      </w:pPr>
      <w:r w:rsidRPr="003734EF">
        <w:rPr>
          <w:rFonts w:ascii="Cambria" w:eastAsia="Calibri" w:hAnsi="Cambria" w:cs="Calibri"/>
          <w:b/>
        </w:rPr>
        <w:t>LISTA OSIEDLOWA</w:t>
      </w:r>
    </w:p>
    <w:p w14:paraId="5027DD08" w14:textId="77777777" w:rsidR="000835B9" w:rsidRPr="003734EF" w:rsidRDefault="000835B9" w:rsidP="000835B9">
      <w:pPr>
        <w:jc w:val="both"/>
        <w:rPr>
          <w:rFonts w:ascii="Cambria" w:eastAsia="Calibri" w:hAnsi="Cambria" w:cs="Calibri"/>
          <w:b/>
        </w:rPr>
      </w:pPr>
    </w:p>
    <w:p w14:paraId="2457511A" w14:textId="77777777" w:rsidR="000835B9" w:rsidRPr="003734EF" w:rsidRDefault="000835B9" w:rsidP="000835B9">
      <w:pPr>
        <w:jc w:val="both"/>
        <w:rPr>
          <w:rFonts w:ascii="Cambria" w:eastAsia="Calibri" w:hAnsi="Cambria" w:cs="Calibri"/>
          <w:b/>
        </w:rPr>
      </w:pPr>
      <w:r w:rsidRPr="003734EF">
        <w:rPr>
          <w:rFonts w:ascii="Cambria" w:eastAsia="Calibri" w:hAnsi="Cambria" w:cs="Calibri"/>
          <w:b/>
        </w:rPr>
        <w:t>OSIEDLE NR ............... - 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2410"/>
        <w:gridCol w:w="2016"/>
      </w:tblGrid>
      <w:tr w:rsidR="000835B9" w:rsidRPr="003734EF" w14:paraId="633C66A1" w14:textId="77777777" w:rsidTr="00D243A4">
        <w:tc>
          <w:tcPr>
            <w:tcW w:w="959" w:type="dxa"/>
          </w:tcPr>
          <w:p w14:paraId="44CF1A14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proofErr w:type="spellStart"/>
            <w:r w:rsidRPr="003734EF">
              <w:rPr>
                <w:rFonts w:ascii="Cambria" w:eastAsia="Calibri" w:hAnsi="Cambria" w:cs="Calibri"/>
                <w:b/>
              </w:rPr>
              <w:t>L.p.</w:t>
            </w:r>
            <w:proofErr w:type="spellEnd"/>
          </w:p>
        </w:tc>
        <w:tc>
          <w:tcPr>
            <w:tcW w:w="3827" w:type="dxa"/>
          </w:tcPr>
          <w:p w14:paraId="58283D9E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proofErr w:type="spellStart"/>
            <w:r w:rsidRPr="003734EF">
              <w:rPr>
                <w:rFonts w:ascii="Cambria" w:eastAsia="Calibri" w:hAnsi="Cambria" w:cs="Calibri"/>
                <w:b/>
              </w:rPr>
              <w:t>Nazwa</w:t>
            </w:r>
            <w:proofErr w:type="spellEnd"/>
            <w:r w:rsidRPr="003734EF">
              <w:rPr>
                <w:rFonts w:ascii="Cambria" w:eastAsia="Calibri" w:hAnsi="Cambria" w:cs="Calibri"/>
                <w:b/>
              </w:rPr>
              <w:t xml:space="preserve"> </w:t>
            </w:r>
            <w:proofErr w:type="spellStart"/>
            <w:r w:rsidRPr="003734EF">
              <w:rPr>
                <w:rFonts w:ascii="Cambria" w:eastAsia="Calibri" w:hAnsi="Cambria" w:cs="Calibri"/>
                <w:b/>
              </w:rPr>
              <w:t>zadania</w:t>
            </w:r>
            <w:proofErr w:type="spellEnd"/>
            <w:r w:rsidRPr="003734EF">
              <w:rPr>
                <w:rFonts w:ascii="Cambria" w:eastAsia="Calibri" w:hAnsi="Cambria" w:cs="Calibri"/>
                <w:b/>
              </w:rPr>
              <w:t xml:space="preserve"> </w:t>
            </w:r>
          </w:p>
        </w:tc>
        <w:tc>
          <w:tcPr>
            <w:tcW w:w="2410" w:type="dxa"/>
          </w:tcPr>
          <w:p w14:paraId="1AD0B3C3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proofErr w:type="spellStart"/>
            <w:r w:rsidRPr="003734EF">
              <w:rPr>
                <w:rFonts w:ascii="Cambria" w:eastAsia="Calibri" w:hAnsi="Cambria" w:cs="Calibri"/>
                <w:b/>
              </w:rPr>
              <w:t>Orientacyjny</w:t>
            </w:r>
            <w:proofErr w:type="spellEnd"/>
            <w:r w:rsidRPr="003734EF">
              <w:rPr>
                <w:rFonts w:ascii="Cambria" w:eastAsia="Calibri" w:hAnsi="Cambria" w:cs="Calibri"/>
                <w:b/>
              </w:rPr>
              <w:t xml:space="preserve"> </w:t>
            </w:r>
            <w:proofErr w:type="spellStart"/>
            <w:r w:rsidRPr="003734EF">
              <w:rPr>
                <w:rFonts w:ascii="Cambria" w:eastAsia="Calibri" w:hAnsi="Cambria" w:cs="Calibri"/>
                <w:b/>
              </w:rPr>
              <w:t>koszt</w:t>
            </w:r>
            <w:proofErr w:type="spellEnd"/>
            <w:r w:rsidRPr="003734EF">
              <w:rPr>
                <w:rFonts w:ascii="Cambria" w:eastAsia="Calibri" w:hAnsi="Cambria" w:cs="Calibri"/>
                <w:b/>
              </w:rPr>
              <w:t xml:space="preserve"> </w:t>
            </w:r>
            <w:proofErr w:type="spellStart"/>
            <w:r w:rsidRPr="003734EF">
              <w:rPr>
                <w:rFonts w:ascii="Cambria" w:eastAsia="Calibri" w:hAnsi="Cambria" w:cs="Calibri"/>
                <w:b/>
              </w:rPr>
              <w:t>realizacji</w:t>
            </w:r>
            <w:proofErr w:type="spellEnd"/>
            <w:r w:rsidRPr="003734EF">
              <w:rPr>
                <w:rFonts w:ascii="Cambria" w:eastAsia="Calibri" w:hAnsi="Cambria" w:cs="Calibri"/>
                <w:b/>
              </w:rPr>
              <w:t xml:space="preserve"> </w:t>
            </w:r>
            <w:proofErr w:type="spellStart"/>
            <w:r w:rsidRPr="003734EF">
              <w:rPr>
                <w:rFonts w:ascii="Cambria" w:eastAsia="Calibri" w:hAnsi="Cambria" w:cs="Calibri"/>
                <w:b/>
              </w:rPr>
              <w:t>zadania</w:t>
            </w:r>
            <w:proofErr w:type="spellEnd"/>
            <w:r w:rsidRPr="003734EF">
              <w:rPr>
                <w:rFonts w:ascii="Cambria" w:eastAsia="Calibri" w:hAnsi="Cambria" w:cs="Calibri"/>
                <w:b/>
              </w:rPr>
              <w:t xml:space="preserve"> </w:t>
            </w:r>
          </w:p>
        </w:tc>
        <w:tc>
          <w:tcPr>
            <w:tcW w:w="2016" w:type="dxa"/>
          </w:tcPr>
          <w:p w14:paraId="538CFFC1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proofErr w:type="spellStart"/>
            <w:r w:rsidRPr="003734EF">
              <w:rPr>
                <w:rFonts w:ascii="Cambria" w:eastAsia="Calibri" w:hAnsi="Cambria" w:cs="Calibri"/>
                <w:b/>
              </w:rPr>
              <w:t>Wybór</w:t>
            </w:r>
            <w:proofErr w:type="spellEnd"/>
          </w:p>
        </w:tc>
      </w:tr>
      <w:tr w:rsidR="000835B9" w:rsidRPr="003734EF" w14:paraId="01405A4B" w14:textId="77777777" w:rsidTr="00D243A4">
        <w:tc>
          <w:tcPr>
            <w:tcW w:w="959" w:type="dxa"/>
          </w:tcPr>
          <w:p w14:paraId="1F3A0E53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r w:rsidRPr="003734EF">
              <w:rPr>
                <w:rFonts w:ascii="Cambria" w:eastAsia="Calibri" w:hAnsi="Cambria" w:cs="Calibri"/>
                <w:b/>
              </w:rPr>
              <w:t>1.</w:t>
            </w:r>
          </w:p>
        </w:tc>
        <w:tc>
          <w:tcPr>
            <w:tcW w:w="3827" w:type="dxa"/>
          </w:tcPr>
          <w:p w14:paraId="114445D8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410" w:type="dxa"/>
          </w:tcPr>
          <w:p w14:paraId="03383216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016" w:type="dxa"/>
          </w:tcPr>
          <w:p w14:paraId="1DE61577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  <w:p w14:paraId="1ED234CD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</w:tc>
      </w:tr>
      <w:tr w:rsidR="000835B9" w:rsidRPr="003734EF" w14:paraId="4CC0F361" w14:textId="77777777" w:rsidTr="00D243A4">
        <w:tc>
          <w:tcPr>
            <w:tcW w:w="959" w:type="dxa"/>
          </w:tcPr>
          <w:p w14:paraId="1CD49D1B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r w:rsidRPr="003734EF">
              <w:rPr>
                <w:rFonts w:ascii="Cambria" w:eastAsia="Calibri" w:hAnsi="Cambria" w:cs="Calibri"/>
                <w:b/>
              </w:rPr>
              <w:t>2.</w:t>
            </w:r>
          </w:p>
        </w:tc>
        <w:tc>
          <w:tcPr>
            <w:tcW w:w="3827" w:type="dxa"/>
          </w:tcPr>
          <w:p w14:paraId="239BCE95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410" w:type="dxa"/>
          </w:tcPr>
          <w:p w14:paraId="2B50EAD5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016" w:type="dxa"/>
          </w:tcPr>
          <w:p w14:paraId="5A4DAE27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  <w:p w14:paraId="711EFC46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</w:tc>
      </w:tr>
      <w:tr w:rsidR="000835B9" w:rsidRPr="003734EF" w14:paraId="61643101" w14:textId="77777777" w:rsidTr="00D243A4">
        <w:tc>
          <w:tcPr>
            <w:tcW w:w="959" w:type="dxa"/>
          </w:tcPr>
          <w:p w14:paraId="2145A416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r w:rsidRPr="003734EF">
              <w:rPr>
                <w:rFonts w:ascii="Cambria" w:eastAsia="Calibri" w:hAnsi="Cambria" w:cs="Calibri"/>
                <w:b/>
              </w:rPr>
              <w:t>3.</w:t>
            </w:r>
          </w:p>
        </w:tc>
        <w:tc>
          <w:tcPr>
            <w:tcW w:w="3827" w:type="dxa"/>
          </w:tcPr>
          <w:p w14:paraId="07B49D4A" w14:textId="77777777" w:rsidR="000835B9" w:rsidRPr="003734EF" w:rsidRDefault="000835B9" w:rsidP="00D243A4">
            <w:pPr>
              <w:pStyle w:val="Akapitzlist"/>
              <w:spacing w:after="0" w:line="240" w:lineRule="auto"/>
              <w:ind w:left="0"/>
              <w:jc w:val="center"/>
              <w:rPr>
                <w:rFonts w:ascii="Cambria" w:eastAsia="Calibri" w:hAnsi="Cambria" w:cs="Calibri"/>
                <w:b/>
              </w:rPr>
            </w:pPr>
          </w:p>
        </w:tc>
        <w:tc>
          <w:tcPr>
            <w:tcW w:w="2410" w:type="dxa"/>
          </w:tcPr>
          <w:p w14:paraId="3702C353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016" w:type="dxa"/>
          </w:tcPr>
          <w:p w14:paraId="000C1DC6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  <w:p w14:paraId="6BDEE781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</w:tc>
      </w:tr>
      <w:tr w:rsidR="000835B9" w:rsidRPr="003734EF" w14:paraId="5DB551A5" w14:textId="77777777" w:rsidTr="00D243A4">
        <w:tc>
          <w:tcPr>
            <w:tcW w:w="959" w:type="dxa"/>
          </w:tcPr>
          <w:p w14:paraId="5BB8E5A1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r w:rsidRPr="003734EF">
              <w:rPr>
                <w:rFonts w:ascii="Cambria" w:eastAsia="Calibri" w:hAnsi="Cambria" w:cs="Calibri"/>
                <w:b/>
              </w:rPr>
              <w:t>4.</w:t>
            </w:r>
          </w:p>
        </w:tc>
        <w:tc>
          <w:tcPr>
            <w:tcW w:w="3827" w:type="dxa"/>
          </w:tcPr>
          <w:p w14:paraId="5F4E2B67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410" w:type="dxa"/>
          </w:tcPr>
          <w:p w14:paraId="54E3E70F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016" w:type="dxa"/>
          </w:tcPr>
          <w:p w14:paraId="4623FFB8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  <w:p w14:paraId="6E160471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</w:tc>
      </w:tr>
      <w:tr w:rsidR="000835B9" w:rsidRPr="003734EF" w14:paraId="022D8F31" w14:textId="77777777" w:rsidTr="00D243A4">
        <w:tc>
          <w:tcPr>
            <w:tcW w:w="959" w:type="dxa"/>
          </w:tcPr>
          <w:p w14:paraId="100A04AE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r w:rsidRPr="003734EF">
              <w:rPr>
                <w:rFonts w:ascii="Cambria" w:eastAsia="Calibri" w:hAnsi="Cambria" w:cs="Calibri"/>
                <w:b/>
              </w:rPr>
              <w:t>5.</w:t>
            </w:r>
          </w:p>
        </w:tc>
        <w:tc>
          <w:tcPr>
            <w:tcW w:w="3827" w:type="dxa"/>
          </w:tcPr>
          <w:p w14:paraId="6B62439A" w14:textId="77777777" w:rsidR="000835B9" w:rsidRPr="003734EF" w:rsidRDefault="000835B9" w:rsidP="00D243A4">
            <w:pPr>
              <w:tabs>
                <w:tab w:val="left" w:pos="870"/>
              </w:tabs>
              <w:rPr>
                <w:rFonts w:ascii="Cambria" w:eastAsia="Calibri" w:hAnsi="Cambria" w:cs="Calibri"/>
              </w:rPr>
            </w:pPr>
          </w:p>
          <w:p w14:paraId="33C85438" w14:textId="77777777" w:rsidR="000835B9" w:rsidRPr="003734EF" w:rsidRDefault="000835B9" w:rsidP="00D243A4">
            <w:pPr>
              <w:tabs>
                <w:tab w:val="left" w:pos="870"/>
              </w:tabs>
              <w:rPr>
                <w:rFonts w:ascii="Cambria" w:eastAsia="Calibri" w:hAnsi="Cambria" w:cs="Calibri"/>
              </w:rPr>
            </w:pPr>
            <w:r w:rsidRPr="003734EF">
              <w:rPr>
                <w:rFonts w:ascii="Cambria" w:eastAsia="Calibri" w:hAnsi="Cambria" w:cs="Calibri"/>
              </w:rPr>
              <w:tab/>
            </w:r>
          </w:p>
        </w:tc>
        <w:tc>
          <w:tcPr>
            <w:tcW w:w="2410" w:type="dxa"/>
          </w:tcPr>
          <w:p w14:paraId="2753CA21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016" w:type="dxa"/>
          </w:tcPr>
          <w:p w14:paraId="547E0909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</w:tc>
      </w:tr>
    </w:tbl>
    <w:p w14:paraId="28DAF403" w14:textId="77777777" w:rsidR="000835B9" w:rsidRPr="003734EF" w:rsidRDefault="000835B9" w:rsidP="000835B9">
      <w:pPr>
        <w:jc w:val="both"/>
        <w:rPr>
          <w:rFonts w:ascii="Cambria" w:eastAsia="Calibri" w:hAnsi="Cambria" w:cs="Calibri"/>
          <w:b/>
          <w:sz w:val="20"/>
          <w:szCs w:val="20"/>
        </w:rPr>
      </w:pPr>
    </w:p>
    <w:p w14:paraId="72CFED2F" w14:textId="77777777" w:rsidR="000835B9" w:rsidRPr="003734EF" w:rsidRDefault="000835B9" w:rsidP="000835B9">
      <w:pPr>
        <w:jc w:val="both"/>
        <w:rPr>
          <w:rFonts w:ascii="Cambria" w:hAnsi="Cambria" w:cs="Arial"/>
          <w:color w:val="auto"/>
          <w:sz w:val="20"/>
          <w:szCs w:val="20"/>
          <w:lang w:val="pl-PL"/>
        </w:rPr>
      </w:pPr>
      <w:r w:rsidRPr="004B0A50">
        <w:rPr>
          <w:rFonts w:ascii="Cambria" w:hAnsi="Cambria"/>
          <w:color w:val="000000" w:themeColor="text1"/>
          <w:sz w:val="20"/>
          <w:szCs w:val="20"/>
          <w:lang w:val="pl-PL"/>
        </w:rPr>
        <w:lastRenderedPageBreak/>
        <w:t xml:space="preserve">1. Wyrażam zgodę na przetwarzanie moich danych osobowych w postaci: imię </w:t>
      </w:r>
      <w:r w:rsidR="00CA188B" w:rsidRPr="004B0A50">
        <w:rPr>
          <w:rFonts w:ascii="Cambria" w:hAnsi="Cambria"/>
          <w:color w:val="000000" w:themeColor="text1"/>
          <w:sz w:val="20"/>
          <w:szCs w:val="20"/>
          <w:lang w:val="pl-PL"/>
        </w:rPr>
        <w:t>i nazwisko,</w:t>
      </w:r>
      <w:r w:rsidRPr="004B0A50">
        <w:rPr>
          <w:rFonts w:ascii="Cambria" w:hAnsi="Cambria"/>
          <w:color w:val="000000" w:themeColor="text1"/>
          <w:sz w:val="20"/>
          <w:szCs w:val="20"/>
          <w:lang w:val="pl-PL"/>
        </w:rPr>
        <w:t xml:space="preserve"> </w:t>
      </w:r>
      <w:r w:rsidR="007111C5" w:rsidRPr="004B0A50">
        <w:rPr>
          <w:rFonts w:ascii="Cambria" w:hAnsi="Cambria"/>
          <w:color w:val="000000" w:themeColor="text1"/>
          <w:sz w:val="20"/>
          <w:szCs w:val="20"/>
          <w:lang w:val="pl-PL"/>
        </w:rPr>
        <w:t>adres zamieszk</w:t>
      </w:r>
      <w:r w:rsidR="007111C5" w:rsidRPr="004B0A50">
        <w:rPr>
          <w:rFonts w:ascii="Cambria" w:hAnsi="Cambria"/>
          <w:color w:val="000000" w:themeColor="text1"/>
          <w:sz w:val="20"/>
          <w:szCs w:val="20"/>
          <w:lang w:val="pl-PL"/>
        </w:rPr>
        <w:t>a</w:t>
      </w:r>
      <w:r w:rsidR="007111C5" w:rsidRPr="004B0A50">
        <w:rPr>
          <w:rFonts w:ascii="Cambria" w:hAnsi="Cambria"/>
          <w:color w:val="000000" w:themeColor="text1"/>
          <w:sz w:val="20"/>
          <w:szCs w:val="20"/>
          <w:lang w:val="pl-PL"/>
        </w:rPr>
        <w:t xml:space="preserve">nia/zameldowania, </w:t>
      </w:r>
      <w:r w:rsidR="00B15212" w:rsidRPr="004B0A50">
        <w:rPr>
          <w:rFonts w:ascii="Cambria" w:hAnsi="Cambria"/>
          <w:color w:val="000000" w:themeColor="text1"/>
          <w:sz w:val="20"/>
          <w:szCs w:val="20"/>
          <w:lang w:val="pl-PL"/>
        </w:rPr>
        <w:t>PESEL</w:t>
      </w:r>
      <w:r w:rsidR="007111C5">
        <w:rPr>
          <w:rFonts w:ascii="Cambria" w:hAnsi="Cambria"/>
          <w:sz w:val="20"/>
          <w:szCs w:val="20"/>
          <w:lang w:val="pl-PL"/>
        </w:rPr>
        <w:t xml:space="preserve"> </w:t>
      </w:r>
      <w:r w:rsidRPr="003734EF">
        <w:rPr>
          <w:rFonts w:ascii="Cambria" w:hAnsi="Cambria"/>
          <w:sz w:val="20"/>
          <w:szCs w:val="20"/>
          <w:lang w:val="pl-PL"/>
        </w:rPr>
        <w:t xml:space="preserve">zgodnie z art. 6 ust. 1 a RODO w celu możliwości udziału w głosowaniu na zadanie z budżetu obywatelskiego Miasta  Gorlice na rok </w:t>
      </w:r>
      <w:r w:rsidRPr="00D625D4">
        <w:rPr>
          <w:rFonts w:ascii="Cambria" w:hAnsi="Cambria"/>
          <w:color w:val="000000" w:themeColor="text1"/>
          <w:sz w:val="20"/>
          <w:szCs w:val="20"/>
          <w:lang w:val="pl-PL"/>
        </w:rPr>
        <w:t>202</w:t>
      </w:r>
      <w:r w:rsidR="00115207">
        <w:rPr>
          <w:rFonts w:ascii="Cambria" w:hAnsi="Cambria"/>
          <w:color w:val="000000" w:themeColor="text1"/>
          <w:sz w:val="20"/>
          <w:szCs w:val="20"/>
          <w:lang w:val="pl-PL"/>
        </w:rPr>
        <w:t>4</w:t>
      </w:r>
      <w:r w:rsidRPr="003734EF">
        <w:rPr>
          <w:rFonts w:ascii="Cambria" w:hAnsi="Cambria"/>
          <w:sz w:val="20"/>
          <w:szCs w:val="20"/>
          <w:lang w:val="pl-PL"/>
        </w:rPr>
        <w:t>.</w:t>
      </w:r>
    </w:p>
    <w:p w14:paraId="2DCB099A" w14:textId="77777777" w:rsidR="000835B9" w:rsidRPr="003734EF" w:rsidRDefault="000835B9" w:rsidP="000835B9">
      <w:pPr>
        <w:pStyle w:val="Bezodstpw"/>
        <w:jc w:val="both"/>
        <w:rPr>
          <w:rFonts w:ascii="Cambria" w:hAnsi="Cambria" w:cs="Arial"/>
          <w:color w:val="auto"/>
          <w:sz w:val="20"/>
          <w:szCs w:val="20"/>
          <w:lang w:val="pl-PL"/>
        </w:rPr>
      </w:pPr>
      <w:r w:rsidRPr="003734EF">
        <w:rPr>
          <w:rFonts w:ascii="Cambria" w:hAnsi="Cambria" w:cs="Arial"/>
          <w:color w:val="auto"/>
          <w:sz w:val="20"/>
          <w:szCs w:val="20"/>
          <w:lang w:val="pl-PL"/>
        </w:rPr>
        <w:t xml:space="preserve">2. Administratorem danych osobowych udostępnionych przez głosującego jest Burmistrz Miasta Gorlice,                 z siedzibą Rynek 2, 38 – 300 Gorlice. </w:t>
      </w:r>
    </w:p>
    <w:p w14:paraId="613C3794" w14:textId="77777777" w:rsidR="000835B9" w:rsidRPr="003734EF" w:rsidRDefault="000835B9" w:rsidP="000835B9">
      <w:pPr>
        <w:pStyle w:val="Bezodstpw"/>
        <w:jc w:val="both"/>
        <w:rPr>
          <w:rFonts w:ascii="Cambria" w:hAnsi="Cambria" w:cs="Arial"/>
          <w:color w:val="auto"/>
          <w:sz w:val="20"/>
          <w:szCs w:val="20"/>
          <w:lang w:val="pl-PL"/>
        </w:rPr>
      </w:pPr>
      <w:r w:rsidRPr="003734EF">
        <w:rPr>
          <w:rFonts w:ascii="Cambria" w:hAnsi="Cambria" w:cs="Arial"/>
          <w:color w:val="auto"/>
          <w:sz w:val="20"/>
          <w:szCs w:val="20"/>
          <w:lang w:val="pl-PL"/>
        </w:rPr>
        <w:t xml:space="preserve">3. Inspektorem Ochrony Danych (IOD) jest Katarzyna Walczy </w:t>
      </w:r>
      <w:r w:rsidRPr="003734EF">
        <w:rPr>
          <w:rFonts w:ascii="Cambria" w:hAnsi="Cambria"/>
          <w:color w:val="auto"/>
          <w:sz w:val="20"/>
          <w:szCs w:val="20"/>
          <w:lang w:val="pl-PL"/>
        </w:rPr>
        <w:t>e-mail: </w:t>
      </w:r>
      <w:hyperlink r:id="rId8" w:history="1">
        <w:r w:rsidR="00EE2554" w:rsidRPr="00C74B7D">
          <w:rPr>
            <w:rStyle w:val="Hipercze"/>
            <w:rFonts w:ascii="Cambria" w:hAnsi="Cambria"/>
            <w:sz w:val="20"/>
            <w:lang w:val="pl-PL"/>
          </w:rPr>
          <w:t>iod@cuw.gorlice.pl</w:t>
        </w:r>
      </w:hyperlink>
      <w:r w:rsidRPr="003734EF">
        <w:rPr>
          <w:rFonts w:ascii="Cambria" w:hAnsi="Cambria"/>
          <w:color w:val="auto"/>
          <w:sz w:val="20"/>
          <w:szCs w:val="20"/>
          <w:lang w:val="pl-PL"/>
        </w:rPr>
        <w:t xml:space="preserve">. </w:t>
      </w:r>
    </w:p>
    <w:p w14:paraId="5E2D126A" w14:textId="77777777" w:rsidR="000835B9" w:rsidRPr="003734EF" w:rsidRDefault="000835B9" w:rsidP="000835B9">
      <w:pPr>
        <w:pStyle w:val="Bezodstpw"/>
        <w:jc w:val="both"/>
        <w:rPr>
          <w:rFonts w:ascii="Cambria" w:hAnsi="Cambria" w:cs="Arial"/>
          <w:color w:val="auto"/>
          <w:sz w:val="20"/>
          <w:szCs w:val="20"/>
          <w:lang w:val="pl-PL"/>
        </w:rPr>
      </w:pPr>
      <w:r w:rsidRPr="003734EF">
        <w:rPr>
          <w:rFonts w:ascii="Cambria" w:hAnsi="Cambria" w:cs="Arial"/>
          <w:color w:val="auto"/>
          <w:sz w:val="20"/>
          <w:szCs w:val="20"/>
          <w:lang w:val="pl-PL"/>
        </w:rPr>
        <w:t>4. Podanie danych jest dobrowolne, ale niezbędne do udziału w głosowaniu.</w:t>
      </w:r>
    </w:p>
    <w:p w14:paraId="02284AB2" w14:textId="77777777" w:rsidR="000835B9" w:rsidRPr="006809BC" w:rsidRDefault="000835B9" w:rsidP="006809BC">
      <w:pPr>
        <w:pStyle w:val="Bezodstpw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734EF">
        <w:rPr>
          <w:rFonts w:ascii="Cambria" w:hAnsi="Cambria" w:cs="Arial"/>
          <w:color w:val="auto"/>
          <w:sz w:val="20"/>
          <w:szCs w:val="20"/>
          <w:lang w:val="pl-PL"/>
        </w:rPr>
        <w:t xml:space="preserve">5. Klauzula informacyjna dotycząca przetwarzania danych osobowych stanowi część Regulaminu </w:t>
      </w:r>
      <w:r w:rsidRPr="003734EF">
        <w:rPr>
          <w:rFonts w:ascii="Cambria" w:hAnsi="Cambria" w:cstheme="minorHAnsi"/>
          <w:sz w:val="20"/>
          <w:szCs w:val="20"/>
          <w:lang w:val="pl-PL"/>
        </w:rPr>
        <w:t xml:space="preserve">budżetu            obywatelskiego Miasta </w:t>
      </w:r>
      <w:r w:rsidRPr="00930CBC">
        <w:rPr>
          <w:rFonts w:ascii="Cambria" w:hAnsi="Cambria" w:cstheme="minorHAnsi"/>
          <w:color w:val="000000" w:themeColor="text1"/>
          <w:sz w:val="20"/>
          <w:szCs w:val="20"/>
          <w:lang w:val="pl-PL"/>
        </w:rPr>
        <w:t>Gorlice na rok 202</w:t>
      </w:r>
      <w:r w:rsidR="00C74B7D" w:rsidRPr="00930CBC">
        <w:rPr>
          <w:rFonts w:ascii="Cambria" w:hAnsi="Cambria" w:cstheme="minorHAnsi"/>
          <w:color w:val="000000" w:themeColor="text1"/>
          <w:sz w:val="20"/>
          <w:szCs w:val="20"/>
          <w:lang w:val="pl-PL"/>
        </w:rPr>
        <w:t>4</w:t>
      </w:r>
      <w:r w:rsidRPr="00930CBC">
        <w:rPr>
          <w:rFonts w:ascii="Cambria" w:hAnsi="Cambria" w:cstheme="minorHAnsi"/>
          <w:color w:val="000000" w:themeColor="text1"/>
          <w:sz w:val="20"/>
          <w:szCs w:val="20"/>
          <w:lang w:val="pl-PL"/>
        </w:rPr>
        <w:t xml:space="preserve"> (</w:t>
      </w:r>
      <w:r w:rsidRPr="00930CBC">
        <w:rPr>
          <w:rFonts w:ascii="Cambria" w:hAnsi="Cambria" w:cs="Times New Roman"/>
          <w:color w:val="000000" w:themeColor="text1"/>
          <w:sz w:val="20"/>
          <w:szCs w:val="20"/>
          <w:lang w:val="pl-PL"/>
        </w:rPr>
        <w:t>§</w:t>
      </w:r>
      <w:r w:rsidRPr="00930CBC">
        <w:rPr>
          <w:rFonts w:ascii="Cambria" w:hAnsi="Cambria" w:cstheme="minorHAnsi"/>
          <w:color w:val="000000" w:themeColor="text1"/>
          <w:sz w:val="20"/>
          <w:szCs w:val="20"/>
          <w:lang w:val="pl-PL"/>
        </w:rPr>
        <w:t xml:space="preserve"> 19</w:t>
      </w:r>
      <w:r w:rsidRPr="003734EF">
        <w:rPr>
          <w:rFonts w:ascii="Cambria" w:hAnsi="Cambria" w:cstheme="minorHAnsi"/>
          <w:sz w:val="20"/>
          <w:szCs w:val="20"/>
          <w:lang w:val="pl-PL"/>
        </w:rPr>
        <w:t>) oraz dostępna jest w Pawilonie Historii Miasta.</w:t>
      </w:r>
    </w:p>
    <w:p w14:paraId="5EC64E80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78BE7B69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3E91661A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6B06D021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7F6B7646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58A55809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5A2F2DCE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5EFD1E30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2F7BF5EC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41963A72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3B4D0DD7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1618D690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51EC038A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6650ABEF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3FE0D1C1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2EDBC277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3FC0118B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466DD1D2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7E173456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5B3FB948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36B3EAAE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2F3EE1CA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1A68CE4A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41BEA06F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491D9AF7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0FCECB01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0B4E8D9A" w14:textId="77777777" w:rsidR="00351E8D" w:rsidRPr="0050639F" w:rsidRDefault="00351E8D" w:rsidP="001465D2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sectPr w:rsidR="00351E8D" w:rsidRPr="0050639F" w:rsidSect="00EB2127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90E13" w14:textId="77777777" w:rsidR="00210900" w:rsidRDefault="00210900">
      <w:r>
        <w:separator/>
      </w:r>
    </w:p>
  </w:endnote>
  <w:endnote w:type="continuationSeparator" w:id="0">
    <w:p w14:paraId="40BEA5F7" w14:textId="77777777" w:rsidR="00210900" w:rsidRDefault="0021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Arial"/>
    <w:panose1 w:val="00000000000000000000"/>
    <w:charset w:val="B2"/>
    <w:family w:val="swiss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C43B6" w14:textId="77777777" w:rsidR="002E61B6" w:rsidRDefault="002E61B6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83D15" w14:textId="77777777" w:rsidR="00210900" w:rsidRDefault="00210900">
      <w:r>
        <w:separator/>
      </w:r>
    </w:p>
  </w:footnote>
  <w:footnote w:type="continuationSeparator" w:id="0">
    <w:p w14:paraId="471F65E0" w14:textId="77777777" w:rsidR="00210900" w:rsidRDefault="00210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5E91A" w14:textId="77777777" w:rsidR="002E61B6" w:rsidRDefault="002E61B6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493006"/>
    <w:multiLevelType w:val="hybridMultilevel"/>
    <w:tmpl w:val="007CE6BA"/>
    <w:styleLink w:val="List18"/>
    <w:lvl w:ilvl="0" w:tplc="13783B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33E363C">
      <w:start w:val="1"/>
      <w:numFmt w:val="lowerLetter"/>
      <w:suff w:val="nothing"/>
      <w:lvlText w:val="%2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BCA3CF4">
      <w:start w:val="1"/>
      <w:numFmt w:val="lowerRoman"/>
      <w:suff w:val="nothing"/>
      <w:lvlText w:val="%3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BCE61BE">
      <w:start w:val="1"/>
      <w:numFmt w:val="decimal"/>
      <w:suff w:val="nothing"/>
      <w:lvlText w:val="%4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C72B98A">
      <w:start w:val="1"/>
      <w:numFmt w:val="lowerLetter"/>
      <w:suff w:val="nothing"/>
      <w:lvlText w:val="%5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A42A08C">
      <w:start w:val="1"/>
      <w:numFmt w:val="lowerRoman"/>
      <w:suff w:val="nothing"/>
      <w:lvlText w:val="%6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79C311C">
      <w:start w:val="1"/>
      <w:numFmt w:val="decimal"/>
      <w:suff w:val="nothing"/>
      <w:lvlText w:val="%7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C8416E0">
      <w:start w:val="1"/>
      <w:numFmt w:val="lowerLetter"/>
      <w:suff w:val="nothing"/>
      <w:lvlText w:val="%8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33A35CE">
      <w:start w:val="1"/>
      <w:numFmt w:val="lowerRoman"/>
      <w:suff w:val="nothing"/>
      <w:lvlText w:val="%9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3BB3AF6"/>
    <w:multiLevelType w:val="hybridMultilevel"/>
    <w:tmpl w:val="A80C5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5806"/>
    <w:multiLevelType w:val="hybridMultilevel"/>
    <w:tmpl w:val="6A0CBA18"/>
    <w:numStyleLink w:val="List20"/>
  </w:abstractNum>
  <w:abstractNum w:abstractNumId="6">
    <w:nsid w:val="06BE685F"/>
    <w:multiLevelType w:val="hybridMultilevel"/>
    <w:tmpl w:val="E3189A30"/>
    <w:numStyleLink w:val="Zaimportowanystyl3"/>
  </w:abstractNum>
  <w:abstractNum w:abstractNumId="7">
    <w:nsid w:val="0A9944ED"/>
    <w:multiLevelType w:val="hybridMultilevel"/>
    <w:tmpl w:val="DD301676"/>
    <w:styleLink w:val="List16"/>
    <w:lvl w:ilvl="0" w:tplc="F4609DBC">
      <w:start w:val="1"/>
      <w:numFmt w:val="decimal"/>
      <w:suff w:val="nothing"/>
      <w:lvlText w:val="%1."/>
      <w:lvlJc w:val="left"/>
      <w:pPr>
        <w:tabs>
          <w:tab w:val="left" w:pos="1113"/>
        </w:tabs>
        <w:ind w:left="97" w:hanging="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8389F7A">
      <w:start w:val="1"/>
      <w:numFmt w:val="decimal"/>
      <w:suff w:val="nothing"/>
      <w:lvlText w:val="%2."/>
      <w:lvlJc w:val="left"/>
      <w:pPr>
        <w:tabs>
          <w:tab w:val="left" w:pos="1113"/>
        </w:tabs>
        <w:ind w:left="97" w:hanging="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216C61E">
      <w:start w:val="1"/>
      <w:numFmt w:val="decimal"/>
      <w:lvlText w:val="%3."/>
      <w:lvlJc w:val="left"/>
      <w:pPr>
        <w:ind w:left="111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87EBC7E">
      <w:start w:val="1"/>
      <w:numFmt w:val="decimal"/>
      <w:suff w:val="nothing"/>
      <w:lvlText w:val="%4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480154A">
      <w:start w:val="1"/>
      <w:numFmt w:val="decimal"/>
      <w:suff w:val="nothing"/>
      <w:lvlText w:val="%5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D3E475C">
      <w:start w:val="1"/>
      <w:numFmt w:val="decimal"/>
      <w:suff w:val="nothing"/>
      <w:lvlText w:val="%6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B62B2AE">
      <w:start w:val="1"/>
      <w:numFmt w:val="decimal"/>
      <w:suff w:val="nothing"/>
      <w:lvlText w:val="%7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47E4789E">
      <w:start w:val="1"/>
      <w:numFmt w:val="decimal"/>
      <w:suff w:val="nothing"/>
      <w:lvlText w:val="%8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C5686F2">
      <w:start w:val="1"/>
      <w:numFmt w:val="decimal"/>
      <w:suff w:val="nothing"/>
      <w:lvlText w:val="%9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C525601"/>
    <w:multiLevelType w:val="hybridMultilevel"/>
    <w:tmpl w:val="65DAE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5080B"/>
    <w:multiLevelType w:val="hybridMultilevel"/>
    <w:tmpl w:val="007CE6BA"/>
    <w:numStyleLink w:val="List18"/>
  </w:abstractNum>
  <w:abstractNum w:abstractNumId="10">
    <w:nsid w:val="152555A8"/>
    <w:multiLevelType w:val="hybridMultilevel"/>
    <w:tmpl w:val="C760452E"/>
    <w:styleLink w:val="List0"/>
    <w:lvl w:ilvl="0" w:tplc="610212DE">
      <w:start w:val="1"/>
      <w:numFmt w:val="decimal"/>
      <w:lvlText w:val="%1."/>
      <w:lvlJc w:val="left"/>
      <w:pPr>
        <w:ind w:left="3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04E6BD4">
      <w:start w:val="1"/>
      <w:numFmt w:val="decimal"/>
      <w:suff w:val="nothing"/>
      <w:lvlText w:val="%2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6D21C38">
      <w:start w:val="1"/>
      <w:numFmt w:val="decimal"/>
      <w:suff w:val="nothing"/>
      <w:lvlText w:val="%3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8D25426">
      <w:start w:val="1"/>
      <w:numFmt w:val="decimal"/>
      <w:suff w:val="nothing"/>
      <w:lvlText w:val="%4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87C4A22">
      <w:start w:val="1"/>
      <w:numFmt w:val="decimal"/>
      <w:suff w:val="nothing"/>
      <w:lvlText w:val="%5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5CAA98A">
      <w:start w:val="1"/>
      <w:numFmt w:val="decimal"/>
      <w:suff w:val="nothing"/>
      <w:lvlText w:val="%6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D72CF62">
      <w:start w:val="1"/>
      <w:numFmt w:val="decimal"/>
      <w:suff w:val="nothing"/>
      <w:lvlText w:val="%7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98EFCEC">
      <w:start w:val="1"/>
      <w:numFmt w:val="decimal"/>
      <w:suff w:val="nothing"/>
      <w:lvlText w:val="%8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D3250C4">
      <w:start w:val="1"/>
      <w:numFmt w:val="decimal"/>
      <w:suff w:val="nothing"/>
      <w:lvlText w:val="%9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73D22F6"/>
    <w:multiLevelType w:val="hybridMultilevel"/>
    <w:tmpl w:val="FD9A8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912DA"/>
    <w:multiLevelType w:val="hybridMultilevel"/>
    <w:tmpl w:val="C88AC8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744B48"/>
    <w:multiLevelType w:val="hybridMultilevel"/>
    <w:tmpl w:val="B3E881F4"/>
    <w:styleLink w:val="Lista21"/>
    <w:lvl w:ilvl="0" w:tplc="E6F03996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14A542A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C88A374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7DAF94C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F2CE4F8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8547E26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B2CD232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94AD384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F5AD414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43965E0"/>
    <w:multiLevelType w:val="hybridMultilevel"/>
    <w:tmpl w:val="267E0680"/>
    <w:styleLink w:val="Zaimportowanystyl2"/>
    <w:lvl w:ilvl="0" w:tplc="D4FC82FA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D0E7D6E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82E27DB4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53C4744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DE26580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4B8DB36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A8CA31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8BA8372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55242F8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26A25EC0"/>
    <w:multiLevelType w:val="hybridMultilevel"/>
    <w:tmpl w:val="3FA046EA"/>
    <w:numStyleLink w:val="List10"/>
  </w:abstractNum>
  <w:abstractNum w:abstractNumId="16">
    <w:nsid w:val="2FC730F3"/>
    <w:multiLevelType w:val="hybridMultilevel"/>
    <w:tmpl w:val="1E6EA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77662"/>
    <w:multiLevelType w:val="hybridMultilevel"/>
    <w:tmpl w:val="513E2DEA"/>
    <w:numStyleLink w:val="List17"/>
  </w:abstractNum>
  <w:abstractNum w:abstractNumId="18">
    <w:nsid w:val="30492D60"/>
    <w:multiLevelType w:val="hybridMultilevel"/>
    <w:tmpl w:val="E3189A30"/>
    <w:styleLink w:val="Zaimportowanystyl3"/>
    <w:lvl w:ilvl="0" w:tplc="BDCA814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4DA70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AB434B8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9BA3A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6A857F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BF2FDDE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AA65E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8BA8C3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D9EDF0E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30E612DD"/>
    <w:multiLevelType w:val="hybridMultilevel"/>
    <w:tmpl w:val="9566D502"/>
    <w:styleLink w:val="List15"/>
    <w:lvl w:ilvl="0" w:tplc="5A8E9600">
      <w:start w:val="1"/>
      <w:numFmt w:val="decimal"/>
      <w:lvlText w:val="%1."/>
      <w:lvlJc w:val="left"/>
      <w:pPr>
        <w:ind w:left="969" w:hanging="51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C8416D0">
      <w:start w:val="1"/>
      <w:numFmt w:val="decimal"/>
      <w:lvlText w:val="%2."/>
      <w:lvlJc w:val="left"/>
      <w:pPr>
        <w:tabs>
          <w:tab w:val="left" w:pos="969"/>
        </w:tabs>
        <w:ind w:left="66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7200D66E">
      <w:start w:val="1"/>
      <w:numFmt w:val="decimal"/>
      <w:lvlText w:val="%3."/>
      <w:lvlJc w:val="left"/>
      <w:pPr>
        <w:ind w:left="969" w:hanging="24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E646BBA">
      <w:start w:val="1"/>
      <w:numFmt w:val="decimal"/>
      <w:lvlText w:val="%4."/>
      <w:lvlJc w:val="left"/>
      <w:pPr>
        <w:tabs>
          <w:tab w:val="left" w:pos="969"/>
        </w:tabs>
        <w:ind w:left="138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1A48CAC">
      <w:start w:val="1"/>
      <w:numFmt w:val="decimal"/>
      <w:lvlText w:val="%5."/>
      <w:lvlJc w:val="left"/>
      <w:pPr>
        <w:tabs>
          <w:tab w:val="left" w:pos="969"/>
        </w:tabs>
        <w:ind w:left="174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22A0F50">
      <w:start w:val="1"/>
      <w:numFmt w:val="decimal"/>
      <w:lvlText w:val="%6."/>
      <w:lvlJc w:val="left"/>
      <w:pPr>
        <w:tabs>
          <w:tab w:val="left" w:pos="969"/>
        </w:tabs>
        <w:ind w:left="210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47A2A42">
      <w:start w:val="1"/>
      <w:numFmt w:val="decimal"/>
      <w:lvlText w:val="%7."/>
      <w:lvlJc w:val="left"/>
      <w:pPr>
        <w:tabs>
          <w:tab w:val="left" w:pos="969"/>
        </w:tabs>
        <w:ind w:left="246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9E8467A">
      <w:start w:val="1"/>
      <w:numFmt w:val="decimal"/>
      <w:lvlText w:val="%8."/>
      <w:lvlJc w:val="left"/>
      <w:pPr>
        <w:tabs>
          <w:tab w:val="left" w:pos="969"/>
        </w:tabs>
        <w:ind w:left="282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A325C2A">
      <w:start w:val="1"/>
      <w:numFmt w:val="decimal"/>
      <w:lvlText w:val="%9."/>
      <w:lvlJc w:val="left"/>
      <w:pPr>
        <w:tabs>
          <w:tab w:val="left" w:pos="969"/>
        </w:tabs>
        <w:ind w:left="318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36186576"/>
    <w:multiLevelType w:val="hybridMultilevel"/>
    <w:tmpl w:val="430C76E2"/>
    <w:styleLink w:val="List11"/>
    <w:lvl w:ilvl="0" w:tplc="30AA74F6">
      <w:start w:val="1"/>
      <w:numFmt w:val="decimal"/>
      <w:lvlText w:val="%1)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37A7FBE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C946190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4102756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72C69A4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77883C2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0B89C68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65405E8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76CEC82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3644196E"/>
    <w:multiLevelType w:val="hybridMultilevel"/>
    <w:tmpl w:val="72C684AA"/>
    <w:styleLink w:val="List19"/>
    <w:lvl w:ilvl="0" w:tplc="D62CD81A">
      <w:start w:val="1"/>
      <w:numFmt w:val="decimal"/>
      <w:lvlText w:val="%1.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C7CBC42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776AA06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E60D126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DB05EDA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50C59F6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F96DB4A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62C2976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100D5A0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397C0624"/>
    <w:multiLevelType w:val="hybridMultilevel"/>
    <w:tmpl w:val="6FC09A06"/>
    <w:styleLink w:val="List13"/>
    <w:lvl w:ilvl="0" w:tplc="6974F9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E842820">
      <w:start w:val="1"/>
      <w:numFmt w:val="lowerLetter"/>
      <w:lvlText w:val="%2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904D866">
      <w:start w:val="1"/>
      <w:numFmt w:val="lowerRoman"/>
      <w:lvlText w:val="%3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90E433C">
      <w:start w:val="1"/>
      <w:numFmt w:val="decimal"/>
      <w:lvlText w:val="%4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832A546">
      <w:start w:val="1"/>
      <w:numFmt w:val="lowerLetter"/>
      <w:lvlText w:val="%5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C58ADC6">
      <w:start w:val="1"/>
      <w:numFmt w:val="lowerRoman"/>
      <w:lvlText w:val="%6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77454C6">
      <w:start w:val="1"/>
      <w:numFmt w:val="decimal"/>
      <w:lvlText w:val="%7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AB4110E">
      <w:start w:val="1"/>
      <w:numFmt w:val="lowerLetter"/>
      <w:lvlText w:val="%8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AE8DB0A">
      <w:start w:val="1"/>
      <w:numFmt w:val="lowerRoman"/>
      <w:lvlText w:val="%9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3983187C"/>
    <w:multiLevelType w:val="hybridMultilevel"/>
    <w:tmpl w:val="10780CC0"/>
    <w:numStyleLink w:val="List9"/>
  </w:abstractNum>
  <w:abstractNum w:abstractNumId="24">
    <w:nsid w:val="3CAF35CD"/>
    <w:multiLevelType w:val="hybridMultilevel"/>
    <w:tmpl w:val="513E2DEA"/>
    <w:styleLink w:val="List17"/>
    <w:lvl w:ilvl="0" w:tplc="B6CA03E6">
      <w:start w:val="1"/>
      <w:numFmt w:val="decimal"/>
      <w:lvlText w:val="%1.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0761D60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994F39A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DF06D02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488E84E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39E2D34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8EE5D86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8E8DD5A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D12D9CC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3FA5610F"/>
    <w:multiLevelType w:val="hybridMultilevel"/>
    <w:tmpl w:val="430C76E2"/>
    <w:numStyleLink w:val="List11"/>
  </w:abstractNum>
  <w:abstractNum w:abstractNumId="26">
    <w:nsid w:val="41C439C1"/>
    <w:multiLevelType w:val="hybridMultilevel"/>
    <w:tmpl w:val="72C684AA"/>
    <w:numStyleLink w:val="List19"/>
  </w:abstractNum>
  <w:abstractNum w:abstractNumId="27">
    <w:nsid w:val="466C617D"/>
    <w:multiLevelType w:val="hybridMultilevel"/>
    <w:tmpl w:val="9C0E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2177F7"/>
    <w:multiLevelType w:val="hybridMultilevel"/>
    <w:tmpl w:val="295E6358"/>
    <w:styleLink w:val="List6"/>
    <w:lvl w:ilvl="0" w:tplc="AFBA28E6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E6C0B78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C88321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C5CC614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016426C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35E1A94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EE067B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0C0B5BA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3F2F9D8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47DD3330"/>
    <w:multiLevelType w:val="hybridMultilevel"/>
    <w:tmpl w:val="91FE4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0C169A"/>
    <w:multiLevelType w:val="hybridMultilevel"/>
    <w:tmpl w:val="0B287B48"/>
    <w:numStyleLink w:val="List7"/>
  </w:abstractNum>
  <w:abstractNum w:abstractNumId="31">
    <w:nsid w:val="4CE8165B"/>
    <w:multiLevelType w:val="hybridMultilevel"/>
    <w:tmpl w:val="7AEE6120"/>
    <w:numStyleLink w:val="List8"/>
  </w:abstractNum>
  <w:abstractNum w:abstractNumId="32">
    <w:nsid w:val="4D882F0B"/>
    <w:multiLevelType w:val="hybridMultilevel"/>
    <w:tmpl w:val="D0C8378C"/>
    <w:styleLink w:val="List14"/>
    <w:lvl w:ilvl="0" w:tplc="7B82D050">
      <w:start w:val="1"/>
      <w:numFmt w:val="decimal"/>
      <w:lvlText w:val="%1."/>
      <w:lvlJc w:val="left"/>
      <w:pPr>
        <w:tabs>
          <w:tab w:val="left" w:pos="871"/>
        </w:tabs>
        <w:ind w:left="2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7024136">
      <w:start w:val="1"/>
      <w:numFmt w:val="decimal"/>
      <w:lvlText w:val="%2."/>
      <w:lvlJc w:val="left"/>
      <w:pPr>
        <w:ind w:left="871" w:hanging="5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40A24DC">
      <w:start w:val="1"/>
      <w:numFmt w:val="decimal"/>
      <w:lvlText w:val="%3."/>
      <w:lvlJc w:val="left"/>
      <w:pPr>
        <w:ind w:left="871" w:hanging="1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38CB5E4">
      <w:start w:val="1"/>
      <w:numFmt w:val="decimal"/>
      <w:lvlText w:val="%4."/>
      <w:lvlJc w:val="left"/>
      <w:pPr>
        <w:tabs>
          <w:tab w:val="left" w:pos="871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F50AC1E">
      <w:start w:val="1"/>
      <w:numFmt w:val="decimal"/>
      <w:lvlText w:val="%5."/>
      <w:lvlJc w:val="left"/>
      <w:pPr>
        <w:tabs>
          <w:tab w:val="left" w:pos="871"/>
        </w:tabs>
        <w:ind w:left="17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92C3BDE">
      <w:start w:val="1"/>
      <w:numFmt w:val="decimal"/>
      <w:lvlText w:val="%6."/>
      <w:lvlJc w:val="left"/>
      <w:pPr>
        <w:tabs>
          <w:tab w:val="left" w:pos="871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F02029E">
      <w:start w:val="1"/>
      <w:numFmt w:val="decimal"/>
      <w:lvlText w:val="%7."/>
      <w:lvlJc w:val="left"/>
      <w:pPr>
        <w:tabs>
          <w:tab w:val="left" w:pos="871"/>
        </w:tabs>
        <w:ind w:left="24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4A45E8C">
      <w:start w:val="1"/>
      <w:numFmt w:val="decimal"/>
      <w:lvlText w:val="%8."/>
      <w:lvlJc w:val="left"/>
      <w:pPr>
        <w:tabs>
          <w:tab w:val="left" w:pos="871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C64CBE8">
      <w:start w:val="1"/>
      <w:numFmt w:val="decimal"/>
      <w:lvlText w:val="%9."/>
      <w:lvlJc w:val="left"/>
      <w:pPr>
        <w:tabs>
          <w:tab w:val="left" w:pos="871"/>
        </w:tabs>
        <w:ind w:left="31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53134A95"/>
    <w:multiLevelType w:val="hybridMultilevel"/>
    <w:tmpl w:val="F3E2B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083C95"/>
    <w:multiLevelType w:val="hybridMultilevel"/>
    <w:tmpl w:val="C88AC8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66B0A34"/>
    <w:multiLevelType w:val="hybridMultilevel"/>
    <w:tmpl w:val="539AC768"/>
    <w:styleLink w:val="List12"/>
    <w:lvl w:ilvl="0" w:tplc="5972FD94">
      <w:start w:val="1"/>
      <w:numFmt w:val="decimal"/>
      <w:lvlText w:val="%1)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FB6DF5C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3C6187A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2D8FB80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37251CA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5F492DE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5F49356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9143974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9200446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576A3DC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58BB4C7A"/>
    <w:multiLevelType w:val="hybridMultilevel"/>
    <w:tmpl w:val="587E5E66"/>
    <w:styleLink w:val="List1"/>
    <w:lvl w:ilvl="0" w:tplc="DDB4F422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83A806C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E24683C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590F308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694DBFE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A649892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412C920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DF0DCFE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39E4664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596E1928"/>
    <w:multiLevelType w:val="hybridMultilevel"/>
    <w:tmpl w:val="295E6358"/>
    <w:numStyleLink w:val="List6"/>
  </w:abstractNum>
  <w:abstractNum w:abstractNumId="39">
    <w:nsid w:val="59741154"/>
    <w:multiLevelType w:val="hybridMultilevel"/>
    <w:tmpl w:val="0F70AB40"/>
    <w:styleLink w:val="Lista31"/>
    <w:lvl w:ilvl="0" w:tplc="2C60B992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FE01C72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68C1CEE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B687080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1B6D6E2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4F2AB52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8EC5C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DDAC504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23277E2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5AD74554"/>
    <w:multiLevelType w:val="hybridMultilevel"/>
    <w:tmpl w:val="BDE6B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F50053"/>
    <w:multiLevelType w:val="hybridMultilevel"/>
    <w:tmpl w:val="625C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EF6452"/>
    <w:multiLevelType w:val="hybridMultilevel"/>
    <w:tmpl w:val="D0C8378C"/>
    <w:numStyleLink w:val="List14"/>
  </w:abstractNum>
  <w:abstractNum w:abstractNumId="43">
    <w:nsid w:val="5E966CD5"/>
    <w:multiLevelType w:val="hybridMultilevel"/>
    <w:tmpl w:val="0F70AB40"/>
    <w:numStyleLink w:val="Lista31"/>
  </w:abstractNum>
  <w:abstractNum w:abstractNumId="44">
    <w:nsid w:val="5EAF1B35"/>
    <w:multiLevelType w:val="hybridMultilevel"/>
    <w:tmpl w:val="0B287B48"/>
    <w:styleLink w:val="List7"/>
    <w:lvl w:ilvl="0" w:tplc="E17ACBA4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26E806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1B62A6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204A1A8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B5E193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F008ABC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F382AE2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EB6F2DE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0129D36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62145621"/>
    <w:multiLevelType w:val="hybridMultilevel"/>
    <w:tmpl w:val="10780CC0"/>
    <w:styleLink w:val="List9"/>
    <w:lvl w:ilvl="0" w:tplc="A82291CA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7C8F9FE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C9C2A6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1626F4C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286422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F5CCD98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75EA60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AD8C5E8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A44E650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63AA3A0D"/>
    <w:multiLevelType w:val="hybridMultilevel"/>
    <w:tmpl w:val="6A0CBA18"/>
    <w:styleLink w:val="List20"/>
    <w:lvl w:ilvl="0" w:tplc="D3421D92">
      <w:start w:val="1"/>
      <w:numFmt w:val="decimal"/>
      <w:lvlText w:val="%1.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F08510E">
      <w:start w:val="1"/>
      <w:numFmt w:val="lowerLetter"/>
      <w:lvlText w:val="%2.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B8A1CF8">
      <w:start w:val="1"/>
      <w:numFmt w:val="lowerRoman"/>
      <w:lvlText w:val="%3."/>
      <w:lvlJc w:val="left"/>
      <w:pPr>
        <w:tabs>
          <w:tab w:val="left" w:pos="753"/>
        </w:tabs>
        <w:ind w:left="211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96244BB6">
      <w:start w:val="1"/>
      <w:numFmt w:val="decimal"/>
      <w:lvlText w:val="%4.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75C38E4">
      <w:start w:val="1"/>
      <w:numFmt w:val="lowerLetter"/>
      <w:lvlText w:val="%5.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092F274">
      <w:start w:val="1"/>
      <w:numFmt w:val="lowerRoman"/>
      <w:lvlText w:val="%6."/>
      <w:lvlJc w:val="left"/>
      <w:pPr>
        <w:tabs>
          <w:tab w:val="left" w:pos="753"/>
        </w:tabs>
        <w:ind w:left="427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34E1904">
      <w:start w:val="1"/>
      <w:numFmt w:val="decimal"/>
      <w:lvlText w:val="%7.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B3E3396">
      <w:start w:val="1"/>
      <w:numFmt w:val="lowerLetter"/>
      <w:lvlText w:val="%8.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928DAB4">
      <w:start w:val="1"/>
      <w:numFmt w:val="lowerRoman"/>
      <w:lvlText w:val="%9."/>
      <w:lvlJc w:val="left"/>
      <w:pPr>
        <w:tabs>
          <w:tab w:val="left" w:pos="753"/>
        </w:tabs>
        <w:ind w:left="643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69B63EAA"/>
    <w:multiLevelType w:val="hybridMultilevel"/>
    <w:tmpl w:val="DD301676"/>
    <w:numStyleLink w:val="List16"/>
  </w:abstractNum>
  <w:abstractNum w:abstractNumId="48">
    <w:nsid w:val="6E230D82"/>
    <w:multiLevelType w:val="hybridMultilevel"/>
    <w:tmpl w:val="B3E881F4"/>
    <w:numStyleLink w:val="Lista21"/>
  </w:abstractNum>
  <w:abstractNum w:abstractNumId="49">
    <w:nsid w:val="6EA503CC"/>
    <w:multiLevelType w:val="hybridMultilevel"/>
    <w:tmpl w:val="A80C5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02B63AE"/>
    <w:multiLevelType w:val="hybridMultilevel"/>
    <w:tmpl w:val="AE322082"/>
    <w:styleLink w:val="Zaimportowanystyl1"/>
    <w:lvl w:ilvl="0" w:tplc="5C6856CE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F70FE8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12C1E78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296364E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E9E2C98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878DC7C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F45F4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F0C9248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BDE150E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70EA12DD"/>
    <w:multiLevelType w:val="hybridMultilevel"/>
    <w:tmpl w:val="92B81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4083965"/>
    <w:multiLevelType w:val="hybridMultilevel"/>
    <w:tmpl w:val="1C6CB7B4"/>
    <w:lvl w:ilvl="0" w:tplc="04150011">
      <w:start w:val="1"/>
      <w:numFmt w:val="decimal"/>
      <w:lvlText w:val="%1)"/>
      <w:lvlJc w:val="left"/>
      <w:pPr>
        <w:ind w:left="534" w:hanging="468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238DEC0">
      <w:start w:val="1"/>
      <w:numFmt w:val="lowerLetter"/>
      <w:lvlText w:val="%2."/>
      <w:lvlJc w:val="left"/>
      <w:pPr>
        <w:tabs>
          <w:tab w:val="left" w:pos="534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898A5B0">
      <w:start w:val="1"/>
      <w:numFmt w:val="lowerRoman"/>
      <w:lvlText w:val="%3."/>
      <w:lvlJc w:val="left"/>
      <w:pPr>
        <w:tabs>
          <w:tab w:val="left" w:pos="534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E74895C">
      <w:start w:val="1"/>
      <w:numFmt w:val="decimal"/>
      <w:lvlText w:val="%4."/>
      <w:lvlJc w:val="left"/>
      <w:pPr>
        <w:tabs>
          <w:tab w:val="left" w:pos="534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54A13A6">
      <w:start w:val="1"/>
      <w:numFmt w:val="lowerLetter"/>
      <w:lvlText w:val="%5."/>
      <w:lvlJc w:val="left"/>
      <w:pPr>
        <w:tabs>
          <w:tab w:val="left" w:pos="534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45C52A6">
      <w:start w:val="1"/>
      <w:numFmt w:val="lowerRoman"/>
      <w:lvlText w:val="%6."/>
      <w:lvlJc w:val="left"/>
      <w:pPr>
        <w:tabs>
          <w:tab w:val="left" w:pos="534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71A62E8">
      <w:start w:val="1"/>
      <w:numFmt w:val="decimal"/>
      <w:lvlText w:val="%7."/>
      <w:lvlJc w:val="left"/>
      <w:pPr>
        <w:tabs>
          <w:tab w:val="left" w:pos="534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3049A3A">
      <w:start w:val="1"/>
      <w:numFmt w:val="lowerLetter"/>
      <w:lvlText w:val="%8."/>
      <w:lvlJc w:val="left"/>
      <w:pPr>
        <w:tabs>
          <w:tab w:val="left" w:pos="534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970444C">
      <w:start w:val="1"/>
      <w:numFmt w:val="lowerRoman"/>
      <w:lvlText w:val="%9."/>
      <w:lvlJc w:val="left"/>
      <w:pPr>
        <w:tabs>
          <w:tab w:val="left" w:pos="534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nsid w:val="74D6770E"/>
    <w:multiLevelType w:val="hybridMultilevel"/>
    <w:tmpl w:val="3FA046EA"/>
    <w:styleLink w:val="List10"/>
    <w:lvl w:ilvl="0" w:tplc="CDDE368E">
      <w:start w:val="1"/>
      <w:numFmt w:val="decimal"/>
      <w:lvlText w:val="%1."/>
      <w:lvlJc w:val="left"/>
      <w:pPr>
        <w:ind w:left="534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CB0FC96">
      <w:start w:val="1"/>
      <w:numFmt w:val="lowerLetter"/>
      <w:lvlText w:val="%2."/>
      <w:lvlJc w:val="left"/>
      <w:pPr>
        <w:tabs>
          <w:tab w:val="left" w:pos="534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F36D0D0">
      <w:start w:val="1"/>
      <w:numFmt w:val="lowerRoman"/>
      <w:lvlText w:val="%3."/>
      <w:lvlJc w:val="left"/>
      <w:pPr>
        <w:tabs>
          <w:tab w:val="left" w:pos="534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C62B4F4">
      <w:start w:val="1"/>
      <w:numFmt w:val="decimal"/>
      <w:lvlText w:val="%4."/>
      <w:lvlJc w:val="left"/>
      <w:pPr>
        <w:tabs>
          <w:tab w:val="left" w:pos="534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A34EED8">
      <w:start w:val="1"/>
      <w:numFmt w:val="lowerLetter"/>
      <w:lvlText w:val="%5."/>
      <w:lvlJc w:val="left"/>
      <w:pPr>
        <w:tabs>
          <w:tab w:val="left" w:pos="534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E6ECE80">
      <w:start w:val="1"/>
      <w:numFmt w:val="lowerRoman"/>
      <w:lvlText w:val="%6."/>
      <w:lvlJc w:val="left"/>
      <w:pPr>
        <w:tabs>
          <w:tab w:val="left" w:pos="534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6C8DE06">
      <w:start w:val="1"/>
      <w:numFmt w:val="decimal"/>
      <w:lvlText w:val="%7."/>
      <w:lvlJc w:val="left"/>
      <w:pPr>
        <w:tabs>
          <w:tab w:val="left" w:pos="534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780D818">
      <w:start w:val="1"/>
      <w:numFmt w:val="lowerLetter"/>
      <w:lvlText w:val="%8."/>
      <w:lvlJc w:val="left"/>
      <w:pPr>
        <w:tabs>
          <w:tab w:val="left" w:pos="534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9022D8A">
      <w:start w:val="1"/>
      <w:numFmt w:val="lowerRoman"/>
      <w:lvlText w:val="%9."/>
      <w:lvlJc w:val="left"/>
      <w:pPr>
        <w:tabs>
          <w:tab w:val="left" w:pos="534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nsid w:val="74E12886"/>
    <w:multiLevelType w:val="hybridMultilevel"/>
    <w:tmpl w:val="587E5E66"/>
    <w:numStyleLink w:val="List1"/>
  </w:abstractNum>
  <w:abstractNum w:abstractNumId="55">
    <w:nsid w:val="75EC20B7"/>
    <w:multiLevelType w:val="hybridMultilevel"/>
    <w:tmpl w:val="7AEE6120"/>
    <w:styleLink w:val="List8"/>
    <w:lvl w:ilvl="0" w:tplc="801048DE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0FCEEF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12E6278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4D017E6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520A17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8563CC8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5A6F88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AB83EB2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0EE3B70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37"/>
  </w:num>
  <w:num w:numId="3">
    <w:abstractNumId w:val="54"/>
  </w:num>
  <w:num w:numId="4">
    <w:abstractNumId w:val="13"/>
  </w:num>
  <w:num w:numId="5">
    <w:abstractNumId w:val="48"/>
  </w:num>
  <w:num w:numId="6">
    <w:abstractNumId w:val="39"/>
  </w:num>
  <w:num w:numId="7">
    <w:abstractNumId w:val="43"/>
  </w:num>
  <w:num w:numId="8">
    <w:abstractNumId w:val="28"/>
  </w:num>
  <w:num w:numId="9">
    <w:abstractNumId w:val="38"/>
  </w:num>
  <w:num w:numId="10">
    <w:abstractNumId w:val="44"/>
  </w:num>
  <w:num w:numId="11">
    <w:abstractNumId w:val="30"/>
  </w:num>
  <w:num w:numId="12">
    <w:abstractNumId w:val="55"/>
  </w:num>
  <w:num w:numId="13">
    <w:abstractNumId w:val="31"/>
  </w:num>
  <w:num w:numId="14">
    <w:abstractNumId w:val="50"/>
  </w:num>
  <w:num w:numId="15">
    <w:abstractNumId w:val="14"/>
  </w:num>
  <w:num w:numId="16">
    <w:abstractNumId w:val="45"/>
  </w:num>
  <w:num w:numId="17">
    <w:abstractNumId w:val="23"/>
  </w:num>
  <w:num w:numId="18">
    <w:abstractNumId w:val="53"/>
  </w:num>
  <w:num w:numId="19">
    <w:abstractNumId w:val="15"/>
  </w:num>
  <w:num w:numId="20">
    <w:abstractNumId w:val="20"/>
  </w:num>
  <w:num w:numId="21">
    <w:abstractNumId w:val="25"/>
  </w:num>
  <w:num w:numId="22">
    <w:abstractNumId w:val="35"/>
  </w:num>
  <w:num w:numId="23">
    <w:abstractNumId w:val="22"/>
  </w:num>
  <w:num w:numId="24">
    <w:abstractNumId w:val="32"/>
  </w:num>
  <w:num w:numId="25">
    <w:abstractNumId w:val="42"/>
  </w:num>
  <w:num w:numId="26">
    <w:abstractNumId w:val="19"/>
  </w:num>
  <w:num w:numId="27">
    <w:abstractNumId w:val="18"/>
  </w:num>
  <w:num w:numId="28">
    <w:abstractNumId w:val="6"/>
  </w:num>
  <w:num w:numId="29">
    <w:abstractNumId w:val="7"/>
  </w:num>
  <w:num w:numId="30">
    <w:abstractNumId w:val="47"/>
  </w:num>
  <w:num w:numId="31">
    <w:abstractNumId w:val="24"/>
  </w:num>
  <w:num w:numId="32">
    <w:abstractNumId w:val="17"/>
  </w:num>
  <w:num w:numId="33">
    <w:abstractNumId w:val="3"/>
  </w:num>
  <w:num w:numId="34">
    <w:abstractNumId w:val="9"/>
  </w:num>
  <w:num w:numId="35">
    <w:abstractNumId w:val="17"/>
    <w:lvlOverride w:ilvl="0">
      <w:startOverride w:val="3"/>
    </w:lvlOverride>
  </w:num>
  <w:num w:numId="36">
    <w:abstractNumId w:val="21"/>
  </w:num>
  <w:num w:numId="37">
    <w:abstractNumId w:val="26"/>
  </w:num>
  <w:num w:numId="38">
    <w:abstractNumId w:val="46"/>
  </w:num>
  <w:num w:numId="39">
    <w:abstractNumId w:val="5"/>
    <w:lvlOverride w:ilvl="0">
      <w:startOverride w:val="5"/>
    </w:lvlOverride>
  </w:num>
  <w:num w:numId="40">
    <w:abstractNumId w:val="52"/>
  </w:num>
  <w:num w:numId="41">
    <w:abstractNumId w:val="8"/>
  </w:num>
  <w:num w:numId="42">
    <w:abstractNumId w:val="12"/>
  </w:num>
  <w:num w:numId="43">
    <w:abstractNumId w:val="34"/>
  </w:num>
  <w:num w:numId="44">
    <w:abstractNumId w:val="4"/>
  </w:num>
  <w:num w:numId="45">
    <w:abstractNumId w:val="49"/>
  </w:num>
  <w:num w:numId="46">
    <w:abstractNumId w:val="40"/>
  </w:num>
  <w:num w:numId="47">
    <w:abstractNumId w:val="11"/>
  </w:num>
  <w:num w:numId="48">
    <w:abstractNumId w:val="51"/>
  </w:num>
  <w:num w:numId="49">
    <w:abstractNumId w:val="33"/>
  </w:num>
  <w:num w:numId="50">
    <w:abstractNumId w:val="41"/>
  </w:num>
  <w:num w:numId="51">
    <w:abstractNumId w:val="0"/>
  </w:num>
  <w:num w:numId="52">
    <w:abstractNumId w:val="1"/>
  </w:num>
  <w:num w:numId="53">
    <w:abstractNumId w:val="2"/>
  </w:num>
  <w:num w:numId="54">
    <w:abstractNumId w:val="27"/>
  </w:num>
  <w:num w:numId="55">
    <w:abstractNumId w:val="36"/>
  </w:num>
  <w:num w:numId="56">
    <w:abstractNumId w:val="29"/>
  </w:num>
  <w:num w:numId="57">
    <w:abstractNumId w:val="1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6F8E"/>
    <w:rsid w:val="00042D99"/>
    <w:rsid w:val="000502A1"/>
    <w:rsid w:val="00071E80"/>
    <w:rsid w:val="00080BF4"/>
    <w:rsid w:val="000835B9"/>
    <w:rsid w:val="000F0942"/>
    <w:rsid w:val="00111743"/>
    <w:rsid w:val="00115207"/>
    <w:rsid w:val="00141AA4"/>
    <w:rsid w:val="001465D2"/>
    <w:rsid w:val="00155F62"/>
    <w:rsid w:val="00176A96"/>
    <w:rsid w:val="00177F13"/>
    <w:rsid w:val="00186429"/>
    <w:rsid w:val="00191F6F"/>
    <w:rsid w:val="001A3D4C"/>
    <w:rsid w:val="001B5E89"/>
    <w:rsid w:val="001C0A74"/>
    <w:rsid w:val="001D18CE"/>
    <w:rsid w:val="001E2BBB"/>
    <w:rsid w:val="001E49A7"/>
    <w:rsid w:val="002028DE"/>
    <w:rsid w:val="00210900"/>
    <w:rsid w:val="002239FC"/>
    <w:rsid w:val="00225171"/>
    <w:rsid w:val="002261ED"/>
    <w:rsid w:val="00240CC9"/>
    <w:rsid w:val="00256888"/>
    <w:rsid w:val="002A6769"/>
    <w:rsid w:val="002C5CEF"/>
    <w:rsid w:val="002D1E05"/>
    <w:rsid w:val="002D5603"/>
    <w:rsid w:val="002D69E2"/>
    <w:rsid w:val="002E61B6"/>
    <w:rsid w:val="002F401B"/>
    <w:rsid w:val="00327CDA"/>
    <w:rsid w:val="00333805"/>
    <w:rsid w:val="00341A5A"/>
    <w:rsid w:val="00351E8D"/>
    <w:rsid w:val="00354D6E"/>
    <w:rsid w:val="003734EF"/>
    <w:rsid w:val="00374481"/>
    <w:rsid w:val="003A060C"/>
    <w:rsid w:val="003A73CD"/>
    <w:rsid w:val="003B743A"/>
    <w:rsid w:val="003D32AB"/>
    <w:rsid w:val="004048AF"/>
    <w:rsid w:val="00404B14"/>
    <w:rsid w:val="00422461"/>
    <w:rsid w:val="00435B51"/>
    <w:rsid w:val="00437A56"/>
    <w:rsid w:val="00441ADE"/>
    <w:rsid w:val="004447E7"/>
    <w:rsid w:val="00445571"/>
    <w:rsid w:val="004751D8"/>
    <w:rsid w:val="00487E3F"/>
    <w:rsid w:val="004A51DF"/>
    <w:rsid w:val="004B0A50"/>
    <w:rsid w:val="004D7B0A"/>
    <w:rsid w:val="004E55A5"/>
    <w:rsid w:val="0050639F"/>
    <w:rsid w:val="00541C02"/>
    <w:rsid w:val="00541C52"/>
    <w:rsid w:val="00545CED"/>
    <w:rsid w:val="005649C1"/>
    <w:rsid w:val="005A32B2"/>
    <w:rsid w:val="005E4E2F"/>
    <w:rsid w:val="005E5EC4"/>
    <w:rsid w:val="00600477"/>
    <w:rsid w:val="0061084A"/>
    <w:rsid w:val="00627DF6"/>
    <w:rsid w:val="00642108"/>
    <w:rsid w:val="006551BD"/>
    <w:rsid w:val="006745E0"/>
    <w:rsid w:val="006809BC"/>
    <w:rsid w:val="006A42B2"/>
    <w:rsid w:val="006D5347"/>
    <w:rsid w:val="006D77E4"/>
    <w:rsid w:val="0070671C"/>
    <w:rsid w:val="007111C5"/>
    <w:rsid w:val="00770C08"/>
    <w:rsid w:val="00775BFB"/>
    <w:rsid w:val="007777B9"/>
    <w:rsid w:val="00780657"/>
    <w:rsid w:val="007F565D"/>
    <w:rsid w:val="0080603B"/>
    <w:rsid w:val="00833D7F"/>
    <w:rsid w:val="00856FFD"/>
    <w:rsid w:val="00861122"/>
    <w:rsid w:val="00863849"/>
    <w:rsid w:val="00891809"/>
    <w:rsid w:val="008B3C10"/>
    <w:rsid w:val="008C023B"/>
    <w:rsid w:val="008F5E49"/>
    <w:rsid w:val="009102B5"/>
    <w:rsid w:val="00916A0A"/>
    <w:rsid w:val="00916E07"/>
    <w:rsid w:val="00925BFA"/>
    <w:rsid w:val="00930CBC"/>
    <w:rsid w:val="009727B6"/>
    <w:rsid w:val="009A6CC4"/>
    <w:rsid w:val="009B4747"/>
    <w:rsid w:val="009D57E2"/>
    <w:rsid w:val="009E3070"/>
    <w:rsid w:val="00A22B4D"/>
    <w:rsid w:val="00A51752"/>
    <w:rsid w:val="00A76A6A"/>
    <w:rsid w:val="00A8239C"/>
    <w:rsid w:val="00A83591"/>
    <w:rsid w:val="00A92C9C"/>
    <w:rsid w:val="00AC0566"/>
    <w:rsid w:val="00AD2B93"/>
    <w:rsid w:val="00AE239D"/>
    <w:rsid w:val="00AE73A7"/>
    <w:rsid w:val="00B01B25"/>
    <w:rsid w:val="00B15212"/>
    <w:rsid w:val="00B279BA"/>
    <w:rsid w:val="00B646C2"/>
    <w:rsid w:val="00B833B8"/>
    <w:rsid w:val="00BC17C9"/>
    <w:rsid w:val="00BC57AF"/>
    <w:rsid w:val="00BD6359"/>
    <w:rsid w:val="00BE41DA"/>
    <w:rsid w:val="00C10050"/>
    <w:rsid w:val="00C46203"/>
    <w:rsid w:val="00C64D7A"/>
    <w:rsid w:val="00C74B7D"/>
    <w:rsid w:val="00C93EF5"/>
    <w:rsid w:val="00C954CB"/>
    <w:rsid w:val="00CA188B"/>
    <w:rsid w:val="00CC629B"/>
    <w:rsid w:val="00CD4F82"/>
    <w:rsid w:val="00CF2693"/>
    <w:rsid w:val="00D06F8E"/>
    <w:rsid w:val="00D17966"/>
    <w:rsid w:val="00D36668"/>
    <w:rsid w:val="00D625D4"/>
    <w:rsid w:val="00D87264"/>
    <w:rsid w:val="00D92103"/>
    <w:rsid w:val="00DA2F57"/>
    <w:rsid w:val="00DC2352"/>
    <w:rsid w:val="00DC51C5"/>
    <w:rsid w:val="00DE763D"/>
    <w:rsid w:val="00DF0756"/>
    <w:rsid w:val="00E12CC1"/>
    <w:rsid w:val="00E17621"/>
    <w:rsid w:val="00E2509C"/>
    <w:rsid w:val="00E25F96"/>
    <w:rsid w:val="00E77B4F"/>
    <w:rsid w:val="00EB2127"/>
    <w:rsid w:val="00EE006C"/>
    <w:rsid w:val="00EE2554"/>
    <w:rsid w:val="00EF37CC"/>
    <w:rsid w:val="00F20A5E"/>
    <w:rsid w:val="00F3797E"/>
    <w:rsid w:val="00F4180E"/>
    <w:rsid w:val="00F420C1"/>
    <w:rsid w:val="00F60302"/>
    <w:rsid w:val="00F67471"/>
    <w:rsid w:val="00F72E4F"/>
    <w:rsid w:val="00F87129"/>
    <w:rsid w:val="00FA0304"/>
    <w:rsid w:val="00FA44F0"/>
    <w:rsid w:val="00FA64AF"/>
    <w:rsid w:val="00FB4DE3"/>
    <w:rsid w:val="00FC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14A0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B2127"/>
    <w:rPr>
      <w:rFonts w:cs="Arial Unicode MS"/>
      <w:color w:val="000000"/>
      <w:sz w:val="24"/>
      <w:szCs w:val="24"/>
      <w:u w:color="00000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18C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jc w:val="center"/>
      <w:outlineLvl w:val="1"/>
    </w:pPr>
    <w:rPr>
      <w:rFonts w:asciiTheme="minorHAnsi" w:eastAsiaTheme="majorEastAsia" w:hAnsiTheme="minorHAnsi" w:cstheme="minorHAnsi"/>
      <w:bCs/>
      <w:color w:val="auto"/>
      <w:sz w:val="22"/>
      <w:szCs w:val="22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B2127"/>
    <w:rPr>
      <w:u w:val="single"/>
    </w:rPr>
  </w:style>
  <w:style w:type="table" w:customStyle="1" w:styleId="TableNormal">
    <w:name w:val="Table Normal"/>
    <w:rsid w:val="00EB21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B212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A">
    <w:name w:val="Domyślne A"/>
    <w:rsid w:val="00EB2127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List0">
    <w:name w:val="List 0"/>
    <w:rsid w:val="00EB2127"/>
    <w:pPr>
      <w:numPr>
        <w:numId w:val="1"/>
      </w:numPr>
    </w:pPr>
  </w:style>
  <w:style w:type="paragraph" w:styleId="Bezodstpw">
    <w:name w:val="No Spacing"/>
    <w:qFormat/>
    <w:rsid w:val="00EB2127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List1">
    <w:name w:val="List 1"/>
    <w:rsid w:val="00EB2127"/>
    <w:pPr>
      <w:numPr>
        <w:numId w:val="2"/>
      </w:numPr>
    </w:pPr>
  </w:style>
  <w:style w:type="numbering" w:customStyle="1" w:styleId="Lista21">
    <w:name w:val="Lista 21"/>
    <w:rsid w:val="00EB2127"/>
    <w:pPr>
      <w:numPr>
        <w:numId w:val="4"/>
      </w:numPr>
    </w:pPr>
  </w:style>
  <w:style w:type="numbering" w:customStyle="1" w:styleId="Lista31">
    <w:name w:val="Lista 31"/>
    <w:rsid w:val="00EB2127"/>
    <w:pPr>
      <w:numPr>
        <w:numId w:val="6"/>
      </w:numPr>
    </w:pPr>
  </w:style>
  <w:style w:type="numbering" w:customStyle="1" w:styleId="List6">
    <w:name w:val="List 6"/>
    <w:rsid w:val="00EB2127"/>
    <w:pPr>
      <w:numPr>
        <w:numId w:val="8"/>
      </w:numPr>
    </w:pPr>
  </w:style>
  <w:style w:type="numbering" w:customStyle="1" w:styleId="List7">
    <w:name w:val="List 7"/>
    <w:rsid w:val="00EB2127"/>
    <w:pPr>
      <w:numPr>
        <w:numId w:val="10"/>
      </w:numPr>
    </w:pPr>
  </w:style>
  <w:style w:type="numbering" w:customStyle="1" w:styleId="List8">
    <w:name w:val="List 8"/>
    <w:rsid w:val="00EB2127"/>
    <w:pPr>
      <w:numPr>
        <w:numId w:val="12"/>
      </w:numPr>
    </w:pPr>
  </w:style>
  <w:style w:type="numbering" w:customStyle="1" w:styleId="Zaimportowanystyl1">
    <w:name w:val="Zaimportowany styl 1"/>
    <w:rsid w:val="00EB2127"/>
    <w:pPr>
      <w:numPr>
        <w:numId w:val="14"/>
      </w:numPr>
    </w:pPr>
  </w:style>
  <w:style w:type="numbering" w:customStyle="1" w:styleId="Zaimportowanystyl2">
    <w:name w:val="Zaimportowany styl 2"/>
    <w:rsid w:val="00EB2127"/>
    <w:pPr>
      <w:numPr>
        <w:numId w:val="15"/>
      </w:numPr>
    </w:pPr>
  </w:style>
  <w:style w:type="numbering" w:customStyle="1" w:styleId="List9">
    <w:name w:val="List 9"/>
    <w:rsid w:val="00EB2127"/>
    <w:pPr>
      <w:numPr>
        <w:numId w:val="16"/>
      </w:numPr>
    </w:pPr>
  </w:style>
  <w:style w:type="numbering" w:customStyle="1" w:styleId="List10">
    <w:name w:val="List 10"/>
    <w:rsid w:val="00EB2127"/>
    <w:pPr>
      <w:numPr>
        <w:numId w:val="18"/>
      </w:numPr>
    </w:pPr>
  </w:style>
  <w:style w:type="numbering" w:customStyle="1" w:styleId="List11">
    <w:name w:val="List 11"/>
    <w:rsid w:val="00EB2127"/>
    <w:pPr>
      <w:numPr>
        <w:numId w:val="20"/>
      </w:numPr>
    </w:pPr>
  </w:style>
  <w:style w:type="numbering" w:customStyle="1" w:styleId="List12">
    <w:name w:val="List 12"/>
    <w:rsid w:val="00EB2127"/>
    <w:pPr>
      <w:numPr>
        <w:numId w:val="22"/>
      </w:numPr>
    </w:pPr>
  </w:style>
  <w:style w:type="numbering" w:customStyle="1" w:styleId="List13">
    <w:name w:val="List 13"/>
    <w:rsid w:val="00EB2127"/>
    <w:pPr>
      <w:numPr>
        <w:numId w:val="23"/>
      </w:numPr>
    </w:pPr>
  </w:style>
  <w:style w:type="numbering" w:customStyle="1" w:styleId="List14">
    <w:name w:val="List 14"/>
    <w:rsid w:val="00EB2127"/>
    <w:pPr>
      <w:numPr>
        <w:numId w:val="24"/>
      </w:numPr>
    </w:pPr>
  </w:style>
  <w:style w:type="numbering" w:customStyle="1" w:styleId="List15">
    <w:name w:val="List 15"/>
    <w:rsid w:val="00EB2127"/>
    <w:pPr>
      <w:numPr>
        <w:numId w:val="26"/>
      </w:numPr>
    </w:pPr>
  </w:style>
  <w:style w:type="numbering" w:customStyle="1" w:styleId="Zaimportowanystyl3">
    <w:name w:val="Zaimportowany styl 3"/>
    <w:rsid w:val="00EB2127"/>
    <w:pPr>
      <w:numPr>
        <w:numId w:val="27"/>
      </w:numPr>
    </w:pPr>
  </w:style>
  <w:style w:type="numbering" w:customStyle="1" w:styleId="List16">
    <w:name w:val="List 16"/>
    <w:rsid w:val="00EB2127"/>
    <w:pPr>
      <w:numPr>
        <w:numId w:val="29"/>
      </w:numPr>
    </w:pPr>
  </w:style>
  <w:style w:type="numbering" w:customStyle="1" w:styleId="List17">
    <w:name w:val="List 17"/>
    <w:rsid w:val="00EB2127"/>
    <w:pPr>
      <w:numPr>
        <w:numId w:val="31"/>
      </w:numPr>
    </w:pPr>
  </w:style>
  <w:style w:type="numbering" w:customStyle="1" w:styleId="List18">
    <w:name w:val="List 18"/>
    <w:rsid w:val="00EB2127"/>
    <w:pPr>
      <w:numPr>
        <w:numId w:val="33"/>
      </w:numPr>
    </w:pPr>
  </w:style>
  <w:style w:type="numbering" w:customStyle="1" w:styleId="List19">
    <w:name w:val="List 19"/>
    <w:rsid w:val="00EB2127"/>
    <w:pPr>
      <w:numPr>
        <w:numId w:val="36"/>
      </w:numPr>
    </w:pPr>
  </w:style>
  <w:style w:type="numbering" w:customStyle="1" w:styleId="List20">
    <w:name w:val="List 20"/>
    <w:rsid w:val="00EB2127"/>
    <w:pPr>
      <w:numPr>
        <w:numId w:val="3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53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347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0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0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09C"/>
    <w:rPr>
      <w:rFonts w:cs="Arial Unicode MS"/>
      <w:color w:val="000000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9C"/>
    <w:rPr>
      <w:rFonts w:cs="Arial Unicode MS"/>
      <w:b/>
      <w:bCs/>
      <w:color w:val="000000"/>
      <w:u w:color="000000"/>
      <w:lang w:val="en-US"/>
    </w:rPr>
  </w:style>
  <w:style w:type="character" w:customStyle="1" w:styleId="alb">
    <w:name w:val="a_lb"/>
    <w:basedOn w:val="Domylnaczcionkaakapitu"/>
    <w:rsid w:val="000F0942"/>
  </w:style>
  <w:style w:type="paragraph" w:styleId="Akapitzlist">
    <w:name w:val="List Paragraph"/>
    <w:basedOn w:val="Normalny"/>
    <w:uiPriority w:val="34"/>
    <w:qFormat/>
    <w:rsid w:val="003A06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  <w:lang w:val="pl-PL"/>
    </w:rPr>
  </w:style>
  <w:style w:type="paragraph" w:customStyle="1" w:styleId="Standard">
    <w:name w:val="Standard"/>
    <w:rsid w:val="00545C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SimSun" w:cs="Arial"/>
      <w:kern w:val="3"/>
      <w:sz w:val="24"/>
      <w:szCs w:val="24"/>
      <w:bdr w:val="none" w:sz="0" w:space="0" w:color="auto"/>
      <w:lang w:eastAsia="zh-CN" w:bidi="hi-IN"/>
    </w:rPr>
  </w:style>
  <w:style w:type="character" w:customStyle="1" w:styleId="info-list-value-uzasadnienie">
    <w:name w:val="info-list-value-uzasadnienie"/>
    <w:basedOn w:val="Domylnaczcionkaakapitu"/>
    <w:rsid w:val="00545CED"/>
  </w:style>
  <w:style w:type="character" w:customStyle="1" w:styleId="Nagwek2Znak">
    <w:name w:val="Nagłówek 2 Znak"/>
    <w:basedOn w:val="Domylnaczcionkaakapitu"/>
    <w:link w:val="Nagwek2"/>
    <w:uiPriority w:val="9"/>
    <w:rsid w:val="001D18CE"/>
    <w:rPr>
      <w:rFonts w:asciiTheme="minorHAnsi" w:eastAsiaTheme="majorEastAsia" w:hAnsiTheme="minorHAnsi" w:cstheme="minorHAnsi"/>
      <w:bCs/>
      <w:sz w:val="22"/>
      <w:szCs w:val="22"/>
      <w:bdr w:val="none" w:sz="0" w:space="0" w:color="auto"/>
      <w:lang w:eastAsia="en-US"/>
    </w:rPr>
  </w:style>
  <w:style w:type="character" w:customStyle="1" w:styleId="ng-binding">
    <w:name w:val="ng-binding"/>
    <w:basedOn w:val="Domylnaczcionkaakapitu"/>
    <w:rsid w:val="00BE41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Hipercze">
    <w:name w:val="List18"/>
    <w:pPr>
      <w:numPr>
        <w:numId w:val="33"/>
      </w:numPr>
    </w:pPr>
  </w:style>
  <w:style w:type="numbering" w:customStyle="1" w:styleId="TableNormal">
    <w:name w:val="List16"/>
    <w:pPr>
      <w:numPr>
        <w:numId w:val="29"/>
      </w:numPr>
    </w:pPr>
  </w:style>
  <w:style w:type="numbering" w:customStyle="1" w:styleId="Nagwekistopka">
    <w:name w:val="List0"/>
    <w:pPr>
      <w:numPr>
        <w:numId w:val="1"/>
      </w:numPr>
    </w:pPr>
  </w:style>
  <w:style w:type="numbering" w:customStyle="1" w:styleId="DomylneA">
    <w:name w:val="Lista21"/>
    <w:pPr>
      <w:numPr>
        <w:numId w:val="4"/>
      </w:numPr>
    </w:pPr>
  </w:style>
  <w:style w:type="numbering" w:customStyle="1" w:styleId="List0">
    <w:name w:val="Zaimportowanystyl2"/>
    <w:pPr>
      <w:numPr>
        <w:numId w:val="15"/>
      </w:numPr>
    </w:pPr>
  </w:style>
  <w:style w:type="numbering" w:customStyle="1" w:styleId="Bezodstpw">
    <w:name w:val="Zaimportowanystyl3"/>
    <w:pPr>
      <w:numPr>
        <w:numId w:val="27"/>
      </w:numPr>
    </w:pPr>
  </w:style>
  <w:style w:type="numbering" w:customStyle="1" w:styleId="List1">
    <w:name w:val="List15"/>
    <w:pPr>
      <w:numPr>
        <w:numId w:val="26"/>
      </w:numPr>
    </w:pPr>
  </w:style>
  <w:style w:type="numbering" w:customStyle="1" w:styleId="Lista21">
    <w:name w:val="List11"/>
    <w:pPr>
      <w:numPr>
        <w:numId w:val="20"/>
      </w:numPr>
    </w:pPr>
  </w:style>
  <w:style w:type="numbering" w:customStyle="1" w:styleId="Lista31">
    <w:name w:val="List19"/>
    <w:pPr>
      <w:numPr>
        <w:numId w:val="36"/>
      </w:numPr>
    </w:pPr>
  </w:style>
  <w:style w:type="numbering" w:customStyle="1" w:styleId="List6">
    <w:name w:val="List13"/>
    <w:pPr>
      <w:numPr>
        <w:numId w:val="23"/>
      </w:numPr>
    </w:pPr>
  </w:style>
  <w:style w:type="numbering" w:customStyle="1" w:styleId="List7">
    <w:name w:val="List17"/>
    <w:pPr>
      <w:numPr>
        <w:numId w:val="31"/>
      </w:numPr>
    </w:pPr>
  </w:style>
  <w:style w:type="numbering" w:customStyle="1" w:styleId="List8">
    <w:name w:val="List6"/>
    <w:pPr>
      <w:numPr>
        <w:numId w:val="8"/>
      </w:numPr>
    </w:pPr>
  </w:style>
  <w:style w:type="numbering" w:customStyle="1" w:styleId="Zaimportowanystyl1">
    <w:name w:val="List14"/>
    <w:pPr>
      <w:numPr>
        <w:numId w:val="24"/>
      </w:numPr>
    </w:pPr>
  </w:style>
  <w:style w:type="numbering" w:customStyle="1" w:styleId="Zaimportowanystyl2">
    <w:name w:val="List12"/>
    <w:pPr>
      <w:numPr>
        <w:numId w:val="22"/>
      </w:numPr>
    </w:pPr>
  </w:style>
  <w:style w:type="numbering" w:customStyle="1" w:styleId="List9">
    <w:name w:val="List1"/>
    <w:pPr>
      <w:numPr>
        <w:numId w:val="2"/>
      </w:numPr>
    </w:pPr>
  </w:style>
  <w:style w:type="numbering" w:customStyle="1" w:styleId="List10">
    <w:name w:val="Lista31"/>
    <w:pPr>
      <w:numPr>
        <w:numId w:val="6"/>
      </w:numPr>
    </w:pPr>
  </w:style>
  <w:style w:type="numbering" w:customStyle="1" w:styleId="List11">
    <w:name w:val="List7"/>
    <w:pPr>
      <w:numPr>
        <w:numId w:val="10"/>
      </w:numPr>
    </w:pPr>
  </w:style>
  <w:style w:type="numbering" w:customStyle="1" w:styleId="List12">
    <w:name w:val="List9"/>
    <w:pPr>
      <w:numPr>
        <w:numId w:val="16"/>
      </w:numPr>
    </w:pPr>
  </w:style>
  <w:style w:type="numbering" w:customStyle="1" w:styleId="List13">
    <w:name w:val="List20"/>
    <w:pPr>
      <w:numPr>
        <w:numId w:val="38"/>
      </w:numPr>
    </w:pPr>
  </w:style>
  <w:style w:type="numbering" w:customStyle="1" w:styleId="List14">
    <w:name w:val="Zaimportowanystyl1"/>
    <w:pPr>
      <w:numPr>
        <w:numId w:val="14"/>
      </w:numPr>
    </w:pPr>
  </w:style>
  <w:style w:type="numbering" w:customStyle="1" w:styleId="List15">
    <w:name w:val="List10"/>
    <w:pPr>
      <w:numPr>
        <w:numId w:val="18"/>
      </w:numPr>
    </w:pPr>
  </w:style>
  <w:style w:type="numbering" w:customStyle="1" w:styleId="Zaimportowanystyl3">
    <w:name w:val="List8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czy@um.gorli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</cp:revision>
  <cp:lastPrinted>2023-06-30T09:21:00Z</cp:lastPrinted>
  <dcterms:created xsi:type="dcterms:W3CDTF">2023-06-22T05:45:00Z</dcterms:created>
  <dcterms:modified xsi:type="dcterms:W3CDTF">2023-06-30T09:21:00Z</dcterms:modified>
</cp:coreProperties>
</file>