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8894" w14:textId="447152E6" w:rsidR="00775BFB" w:rsidRDefault="00441ADE" w:rsidP="00775BFB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6</w:t>
      </w:r>
      <w:r w:rsidR="00775BFB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</w:t>
      </w:r>
      <w:r w:rsidR="00E57372">
        <w:rPr>
          <w:rFonts w:ascii="Cambria" w:hAnsi="Cambria" w:cs="TimesNewRomanPSMT"/>
          <w:color w:val="auto"/>
          <w:sz w:val="20"/>
          <w:szCs w:val="20"/>
          <w:bdr w:val="none" w:sz="0" w:space="0" w:color="auto" w:frame="1"/>
          <w:lang w:val="pl-PL"/>
        </w:rPr>
        <w:t>nr 39/III/2024</w:t>
      </w:r>
      <w:bookmarkStart w:id="0" w:name="_GoBack"/>
      <w:bookmarkEnd w:id="0"/>
    </w:p>
    <w:p w14:paraId="53F83ED3" w14:textId="77777777" w:rsidR="00775BFB" w:rsidRDefault="00775BFB" w:rsidP="00775BFB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58F132B" w14:textId="7684477A" w:rsidR="00775BFB" w:rsidRDefault="00775BFB" w:rsidP="00775BFB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</w:t>
      </w:r>
      <w:r w:rsidR="00C655BD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7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>czerwca 202</w:t>
      </w:r>
      <w:r w:rsidR="00C655BD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632BCD67" w14:textId="77777777" w:rsidR="00D625D4" w:rsidRDefault="00D625D4" w:rsidP="00F420C1">
      <w:pPr>
        <w:rPr>
          <w:rFonts w:ascii="Cambria" w:eastAsia="Calibri" w:hAnsi="Cambria" w:cs="Calibri"/>
          <w:color w:val="auto"/>
          <w:lang w:val="pl-PL"/>
        </w:rPr>
      </w:pPr>
    </w:p>
    <w:p w14:paraId="2273C734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4EADE71D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0088197B" w14:textId="515A3A94" w:rsidR="000835B9" w:rsidRPr="000502A1" w:rsidRDefault="00C655BD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  <w:r>
        <w:rPr>
          <w:rFonts w:ascii="Cambria" w:hAnsi="Cambria"/>
          <w:noProof/>
          <w:color w:val="auto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B152D" wp14:editId="45907160">
                <wp:simplePos x="0" y="0"/>
                <wp:positionH relativeFrom="column">
                  <wp:posOffset>19685</wp:posOffset>
                </wp:positionH>
                <wp:positionV relativeFrom="paragraph">
                  <wp:posOffset>-161290</wp:posOffset>
                </wp:positionV>
                <wp:extent cx="2829560" cy="994410"/>
                <wp:effectExtent l="0" t="0" r="27940" b="158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64B49" w14:textId="77777777" w:rsidR="006809BC" w:rsidRPr="004B0A50" w:rsidRDefault="000835B9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 xml:space="preserve">Imię i nazwisko: </w:t>
                            </w:r>
                          </w:p>
                          <w:p w14:paraId="6902DEF2" w14:textId="77777777" w:rsidR="000835B9" w:rsidRPr="004B0A50" w:rsidRDefault="000835B9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……………………………………..</w:t>
                            </w:r>
                          </w:p>
                          <w:p w14:paraId="2E2FE94B" w14:textId="77777777" w:rsidR="000835B9" w:rsidRPr="004B0A50" w:rsidRDefault="009E3070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 xml:space="preserve">Adres zamieszkania/zameldowania: </w:t>
                            </w:r>
                          </w:p>
                          <w:p w14:paraId="7F15B3FD" w14:textId="77777777" w:rsidR="009E3070" w:rsidRPr="004B0A50" w:rsidRDefault="009E3070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……………………………………..</w:t>
                            </w:r>
                          </w:p>
                          <w:p w14:paraId="7EA6F7A1" w14:textId="77777777" w:rsidR="009E3070" w:rsidRPr="004B0A50" w:rsidRDefault="009102B5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PESEL (jeżeli posiada)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55pt;margin-top:-12.7pt;width:222.8pt;height:78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">
                <v:textbox style="mso-fit-shape-to-text:t">
                  <w:txbxContent>
                    <w:p w14:paraId="06864B49" w14:textId="77777777" w:rsidR="006809BC" w:rsidRPr="004B0A50" w:rsidRDefault="000835B9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 xml:space="preserve">Imię i nazwisko: </w:t>
                      </w:r>
                    </w:p>
                    <w:p w14:paraId="6902DEF2" w14:textId="77777777" w:rsidR="000835B9" w:rsidRPr="004B0A50" w:rsidRDefault="000835B9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……………………………………..</w:t>
                      </w:r>
                    </w:p>
                    <w:p w14:paraId="2E2FE94B" w14:textId="77777777" w:rsidR="000835B9" w:rsidRPr="004B0A50" w:rsidRDefault="009E3070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 xml:space="preserve">Adres zamieszkania/zameldowania: </w:t>
                      </w:r>
                    </w:p>
                    <w:p w14:paraId="7F15B3FD" w14:textId="77777777" w:rsidR="009E3070" w:rsidRPr="004B0A50" w:rsidRDefault="009E3070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……………………………………..</w:t>
                      </w:r>
                    </w:p>
                    <w:p w14:paraId="7EA6F7A1" w14:textId="77777777" w:rsidR="009E3070" w:rsidRPr="004B0A50" w:rsidRDefault="009102B5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PESEL (jeżeli posiada)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464447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22B5FAF0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3A688F6E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85352EA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FA0C0B0" w14:textId="77777777" w:rsidR="004B0A50" w:rsidRDefault="004B0A50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50CE613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KARTA DO GŁOSOWANIA </w:t>
      </w:r>
    </w:p>
    <w:p w14:paraId="7AE31AF9" w14:textId="3DC691C3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dla mieszk</w:t>
      </w:r>
      <w:r w:rsidR="0070671C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ańców Gorlic, którzy w roku 202</w:t>
      </w:r>
      <w:r w:rsidR="00C655BD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4</w:t>
      </w:r>
      <w:r w:rsidR="00115207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</w:t>
      </w:r>
      <w:r w:rsidRPr="000502A1">
        <w:rPr>
          <w:rFonts w:ascii="Cambria" w:hAnsi="Cambria"/>
          <w:b/>
          <w:color w:val="auto"/>
          <w:sz w:val="22"/>
          <w:szCs w:val="22"/>
          <w:lang w:val="pl-PL"/>
        </w:rPr>
        <w:t>ukończyli lub ukończą 16 lat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, na zadania do </w:t>
      </w:r>
      <w:r w:rsidR="006809BC"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br/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budżetu obywatelskiego Miasta Gorlice na 202</w:t>
      </w:r>
      <w:r w:rsidR="00C655BD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5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758ECBDF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02302F50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color w:val="auto"/>
          <w:sz w:val="22"/>
          <w:szCs w:val="22"/>
          <w:lang w:val="pl-PL"/>
        </w:rPr>
        <w:t>Aby prawidłowo oddać głos należy wybrać:</w:t>
      </w:r>
    </w:p>
    <w:p w14:paraId="0D93C8F0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- jedno zadanie z listy </w:t>
      </w:r>
      <w:proofErr w:type="spellStart"/>
      <w:r w:rsidRPr="006809BC">
        <w:rPr>
          <w:rFonts w:ascii="Cambria" w:eastAsia="Calibri" w:hAnsi="Cambria" w:cs="Calibri"/>
          <w:sz w:val="22"/>
          <w:szCs w:val="22"/>
          <w:lang w:val="pl-PL"/>
        </w:rPr>
        <w:t>ogólnomiejskiej</w:t>
      </w:r>
      <w:proofErr w:type="spellEnd"/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 poprzez postawienie znaku „X” w odpowiednim polu, w skrajnej prawej kolumnie,</w:t>
      </w:r>
    </w:p>
    <w:p w14:paraId="79904D7E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>- jedno zadanie z listy osiedlowej poprzez postawienie znaku „X” w skrajnej prawej kolumnie.</w:t>
      </w:r>
    </w:p>
    <w:p w14:paraId="2FF9D55C" w14:textId="77777777" w:rsidR="000835B9" w:rsidRPr="003734EF" w:rsidRDefault="000835B9" w:rsidP="000835B9">
      <w:pPr>
        <w:jc w:val="both"/>
        <w:rPr>
          <w:rFonts w:ascii="Cambria" w:eastAsia="Calibri" w:hAnsi="Cambria" w:cs="Calibri"/>
          <w:lang w:val="pl-PL"/>
        </w:rPr>
      </w:pPr>
    </w:p>
    <w:p w14:paraId="1E7AE432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 xml:space="preserve">LISTA OGÓLNOMIEJSKA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3838A8F8" w14:textId="77777777" w:rsidTr="00D243A4">
        <w:tc>
          <w:tcPr>
            <w:tcW w:w="959" w:type="dxa"/>
          </w:tcPr>
          <w:p w14:paraId="6B91075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35D4534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2D8B923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E748C5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5A1F7C51" w14:textId="77777777" w:rsidTr="00D243A4">
        <w:tc>
          <w:tcPr>
            <w:tcW w:w="959" w:type="dxa"/>
          </w:tcPr>
          <w:p w14:paraId="70B6F0E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3543F02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A620C1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6E75F5F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E68EB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FC2DADD" w14:textId="77777777" w:rsidTr="00D243A4">
        <w:tc>
          <w:tcPr>
            <w:tcW w:w="959" w:type="dxa"/>
          </w:tcPr>
          <w:p w14:paraId="04F122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31B4BC9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7DB2F1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D73D0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04DB26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703F871D" w14:textId="77777777" w:rsidTr="00D243A4">
        <w:tc>
          <w:tcPr>
            <w:tcW w:w="959" w:type="dxa"/>
          </w:tcPr>
          <w:p w14:paraId="11530CE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3A22D1BC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64D4EEA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7D3DF2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62478E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53BF9D" w14:textId="77777777" w:rsidTr="00D243A4">
        <w:tc>
          <w:tcPr>
            <w:tcW w:w="959" w:type="dxa"/>
          </w:tcPr>
          <w:p w14:paraId="502F692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45E1121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66800D4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989CEC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6CEA9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6DAC85" w14:textId="77777777" w:rsidTr="00D243A4">
        <w:tc>
          <w:tcPr>
            <w:tcW w:w="959" w:type="dxa"/>
          </w:tcPr>
          <w:p w14:paraId="54EAA3B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4898118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CE544A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287A7F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9446F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378026DC" w14:textId="77777777" w:rsidR="006809BC" w:rsidRDefault="006809BC" w:rsidP="000835B9">
      <w:pPr>
        <w:jc w:val="both"/>
        <w:rPr>
          <w:rFonts w:ascii="Cambria" w:eastAsia="Calibri" w:hAnsi="Cambria" w:cs="Calibri"/>
        </w:rPr>
      </w:pPr>
    </w:p>
    <w:p w14:paraId="4A5F96C5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LISTA OSIEDLOWA</w:t>
      </w:r>
    </w:p>
    <w:p w14:paraId="5027DD08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</w:p>
    <w:p w14:paraId="2457511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OSIEDLE NR ............... - 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633C66A1" w14:textId="77777777" w:rsidTr="00D243A4">
        <w:tc>
          <w:tcPr>
            <w:tcW w:w="959" w:type="dxa"/>
          </w:tcPr>
          <w:p w14:paraId="44CF1A1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58283D9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1AD0B3C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38CFFC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01405A4B" w14:textId="77777777" w:rsidTr="00D243A4">
        <w:tc>
          <w:tcPr>
            <w:tcW w:w="959" w:type="dxa"/>
          </w:tcPr>
          <w:p w14:paraId="1F3A0E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114445D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33832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1DE6157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ED234C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4CC0F361" w14:textId="77777777" w:rsidTr="00D243A4">
        <w:tc>
          <w:tcPr>
            <w:tcW w:w="959" w:type="dxa"/>
          </w:tcPr>
          <w:p w14:paraId="1CD49D1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239BCE9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2B50EAD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A4DAE2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11EFC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61643101" w14:textId="77777777" w:rsidTr="00D243A4">
        <w:tc>
          <w:tcPr>
            <w:tcW w:w="959" w:type="dxa"/>
          </w:tcPr>
          <w:p w14:paraId="2145A4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07B49D4A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3702C3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000C1D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BDEE7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5DB551A5" w14:textId="77777777" w:rsidTr="00D243A4">
        <w:tc>
          <w:tcPr>
            <w:tcW w:w="959" w:type="dxa"/>
          </w:tcPr>
          <w:p w14:paraId="5BB8E5A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5F4E2B6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54E3E70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4623FFB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E16047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022D8F31" w14:textId="77777777" w:rsidTr="00D243A4">
        <w:tc>
          <w:tcPr>
            <w:tcW w:w="959" w:type="dxa"/>
          </w:tcPr>
          <w:p w14:paraId="100A04A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6B62439A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</w:p>
          <w:p w14:paraId="33C85438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  <w:r w:rsidRPr="003734EF">
              <w:rPr>
                <w:rFonts w:ascii="Cambria" w:eastAsia="Calibri" w:hAnsi="Cambria" w:cs="Calibri"/>
              </w:rPr>
              <w:tab/>
            </w:r>
          </w:p>
        </w:tc>
        <w:tc>
          <w:tcPr>
            <w:tcW w:w="2410" w:type="dxa"/>
          </w:tcPr>
          <w:p w14:paraId="2753CA2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7E090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28DAF403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72CFED2F" w14:textId="0146E56E" w:rsidR="000835B9" w:rsidRPr="003734EF" w:rsidRDefault="000835B9" w:rsidP="000835B9">
      <w:pPr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lastRenderedPageBreak/>
        <w:t xml:space="preserve">1. Wyrażam zgodę na przetwarzanie moich danych osobowych w postaci: imię </w:t>
      </w:r>
      <w:r w:rsidR="00CA188B" w:rsidRPr="004B0A50">
        <w:rPr>
          <w:rFonts w:ascii="Cambria" w:hAnsi="Cambria"/>
          <w:color w:val="000000" w:themeColor="text1"/>
          <w:sz w:val="20"/>
          <w:szCs w:val="20"/>
          <w:lang w:val="pl-PL"/>
        </w:rPr>
        <w:t>i nazwisko,</w:t>
      </w: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 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adres zamieszk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nia/zameldowania, </w:t>
      </w:r>
      <w:r w:rsidR="00B15212" w:rsidRPr="004B0A50">
        <w:rPr>
          <w:rFonts w:ascii="Cambria" w:hAnsi="Cambria"/>
          <w:color w:val="000000" w:themeColor="text1"/>
          <w:sz w:val="20"/>
          <w:szCs w:val="20"/>
          <w:lang w:val="pl-PL"/>
        </w:rPr>
        <w:t>PESEL</w:t>
      </w:r>
      <w:r w:rsidR="007111C5">
        <w:rPr>
          <w:rFonts w:ascii="Cambria" w:hAnsi="Cambria"/>
          <w:sz w:val="20"/>
          <w:szCs w:val="20"/>
          <w:lang w:val="pl-PL"/>
        </w:rPr>
        <w:t xml:space="preserve"> </w:t>
      </w:r>
      <w:r w:rsidRPr="003734EF">
        <w:rPr>
          <w:rFonts w:ascii="Cambria" w:hAnsi="Cambria"/>
          <w:sz w:val="20"/>
          <w:szCs w:val="20"/>
          <w:lang w:val="pl-PL"/>
        </w:rPr>
        <w:t xml:space="preserve">zgodnie z art. 6 ust. 1 a RODO w celu możliwości udziału w głosowaniu na zadanie z budżetu obywatelskiego Miasta  Gorlice na rok </w:t>
      </w:r>
      <w:r w:rsidRPr="00D625D4">
        <w:rPr>
          <w:rFonts w:ascii="Cambria" w:hAnsi="Cambria"/>
          <w:color w:val="000000" w:themeColor="text1"/>
          <w:sz w:val="20"/>
          <w:szCs w:val="20"/>
          <w:lang w:val="pl-PL"/>
        </w:rPr>
        <w:t>202</w:t>
      </w:r>
      <w:r w:rsidR="00C655BD">
        <w:rPr>
          <w:rFonts w:ascii="Cambria" w:hAnsi="Cambria"/>
          <w:color w:val="000000" w:themeColor="text1"/>
          <w:sz w:val="20"/>
          <w:szCs w:val="20"/>
          <w:lang w:val="pl-PL"/>
        </w:rPr>
        <w:t>5</w:t>
      </w:r>
      <w:r w:rsidRPr="003734EF">
        <w:rPr>
          <w:rFonts w:ascii="Cambria" w:hAnsi="Cambria"/>
          <w:sz w:val="20"/>
          <w:szCs w:val="20"/>
          <w:lang w:val="pl-PL"/>
        </w:rPr>
        <w:t>.</w:t>
      </w:r>
    </w:p>
    <w:p w14:paraId="2DCB099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2. Administratorem danych osobowych udostępnionych przez głosującego jest Burmistrz Miasta Gorlice,                 z siedzibą Rynek 2, 38 – 300 Gorlice. </w:t>
      </w:r>
    </w:p>
    <w:p w14:paraId="613C3794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3. Inspektorem Ochrony Danych (IOD) jest Katarzyna Walczy </w:t>
      </w:r>
      <w:r w:rsidRPr="003734EF">
        <w:rPr>
          <w:rFonts w:ascii="Cambria" w:hAnsi="Cambria"/>
          <w:color w:val="auto"/>
          <w:sz w:val="20"/>
          <w:szCs w:val="20"/>
          <w:lang w:val="pl-PL"/>
        </w:rPr>
        <w:t>e-mail: </w:t>
      </w:r>
      <w:hyperlink r:id="rId8" w:history="1">
        <w:r w:rsidR="00EE2554" w:rsidRPr="00C74B7D">
          <w:rPr>
            <w:rStyle w:val="Hipercze"/>
            <w:rFonts w:ascii="Cambria" w:hAnsi="Cambria"/>
            <w:sz w:val="20"/>
            <w:lang w:val="pl-PL"/>
          </w:rPr>
          <w:t>iod@cuw.gorlice.pl</w:t>
        </w:r>
      </w:hyperlink>
      <w:r w:rsidRPr="003734EF">
        <w:rPr>
          <w:rFonts w:ascii="Cambria" w:hAnsi="Cambria"/>
          <w:color w:val="auto"/>
          <w:sz w:val="20"/>
          <w:szCs w:val="20"/>
          <w:lang w:val="pl-PL"/>
        </w:rPr>
        <w:t xml:space="preserve">. </w:t>
      </w:r>
    </w:p>
    <w:p w14:paraId="5E2D126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>4. Podanie danych jest dobrowolne, ale niezbędne do udziału w głosowaniu.</w:t>
      </w:r>
    </w:p>
    <w:p w14:paraId="02284AB2" w14:textId="7C1EDDD9" w:rsidR="000835B9" w:rsidRPr="006809BC" w:rsidRDefault="000835B9" w:rsidP="006809BC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5. Klauzula informacyjna dotycząca przetwarzania danych osobowych stanowi część Regulaminu </w:t>
      </w:r>
      <w:r w:rsidRPr="003734EF">
        <w:rPr>
          <w:rFonts w:ascii="Cambria" w:hAnsi="Cambria" w:cstheme="minorHAnsi"/>
          <w:sz w:val="20"/>
          <w:szCs w:val="20"/>
          <w:lang w:val="pl-PL"/>
        </w:rPr>
        <w:t xml:space="preserve">budżetu            obywatelskiego Miasta 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Gorlice na rok 202</w:t>
      </w:r>
      <w:r w:rsidR="00C655BD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5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(</w:t>
      </w:r>
      <w:r w:rsidRPr="00930CBC">
        <w:rPr>
          <w:rFonts w:ascii="Cambria" w:hAnsi="Cambria" w:cs="Times New Roman"/>
          <w:color w:val="000000" w:themeColor="text1"/>
          <w:sz w:val="20"/>
          <w:szCs w:val="20"/>
          <w:lang w:val="pl-PL"/>
        </w:rPr>
        <w:t>§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19</w:t>
      </w:r>
      <w:r w:rsidRPr="003734EF">
        <w:rPr>
          <w:rFonts w:ascii="Cambria" w:hAnsi="Cambria" w:cstheme="minorHAnsi"/>
          <w:sz w:val="20"/>
          <w:szCs w:val="20"/>
          <w:lang w:val="pl-PL"/>
        </w:rPr>
        <w:t>) oraz dostępna jest w Pawilonie Historii Miasta.</w:t>
      </w:r>
    </w:p>
    <w:p w14:paraId="5EC64E8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8BE7B6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E91661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B06D02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F6B764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8A5580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A2F2DC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EFD1E3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7BF5E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963A7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B4D0DD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618D69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1EC038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650ABE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E0D1C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EDBC27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C0118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6DD1D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E17345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B3FB948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6B3EAA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3EE1C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A68CE4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BEA06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91D9AF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FCECB0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B4E8D9A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50639F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836CD" w14:textId="77777777" w:rsidR="00C859D1" w:rsidRDefault="00C859D1">
      <w:r>
        <w:separator/>
      </w:r>
    </w:p>
  </w:endnote>
  <w:endnote w:type="continuationSeparator" w:id="0">
    <w:p w14:paraId="17913676" w14:textId="77777777" w:rsidR="00C859D1" w:rsidRDefault="00C8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43B6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C3F6" w14:textId="77777777" w:rsidR="00C859D1" w:rsidRDefault="00C859D1">
      <w:r>
        <w:separator/>
      </w:r>
    </w:p>
  </w:footnote>
  <w:footnote w:type="continuationSeparator" w:id="0">
    <w:p w14:paraId="0F3DD12B" w14:textId="77777777" w:rsidR="00C859D1" w:rsidRDefault="00C8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E91A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502A1"/>
    <w:rsid w:val="00071E80"/>
    <w:rsid w:val="00080BF4"/>
    <w:rsid w:val="000835B9"/>
    <w:rsid w:val="000F0942"/>
    <w:rsid w:val="00111743"/>
    <w:rsid w:val="00115207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C0A74"/>
    <w:rsid w:val="001D18CE"/>
    <w:rsid w:val="001E2BBB"/>
    <w:rsid w:val="001E49A7"/>
    <w:rsid w:val="002028DE"/>
    <w:rsid w:val="00210900"/>
    <w:rsid w:val="002239FC"/>
    <w:rsid w:val="00225171"/>
    <w:rsid w:val="002261ED"/>
    <w:rsid w:val="00240CC9"/>
    <w:rsid w:val="00256888"/>
    <w:rsid w:val="002A4F91"/>
    <w:rsid w:val="002A6769"/>
    <w:rsid w:val="002C5CEF"/>
    <w:rsid w:val="002D1E05"/>
    <w:rsid w:val="002D5603"/>
    <w:rsid w:val="002D69E2"/>
    <w:rsid w:val="002E61B6"/>
    <w:rsid w:val="002F401B"/>
    <w:rsid w:val="00327CDA"/>
    <w:rsid w:val="00333805"/>
    <w:rsid w:val="00341A5A"/>
    <w:rsid w:val="00351E8D"/>
    <w:rsid w:val="00354D6E"/>
    <w:rsid w:val="003734EF"/>
    <w:rsid w:val="00374481"/>
    <w:rsid w:val="003A060C"/>
    <w:rsid w:val="003A73CD"/>
    <w:rsid w:val="003B743A"/>
    <w:rsid w:val="003D32AB"/>
    <w:rsid w:val="004048AF"/>
    <w:rsid w:val="00404B14"/>
    <w:rsid w:val="00422461"/>
    <w:rsid w:val="00435B51"/>
    <w:rsid w:val="00437A56"/>
    <w:rsid w:val="00441ADE"/>
    <w:rsid w:val="004447E7"/>
    <w:rsid w:val="00445571"/>
    <w:rsid w:val="004751D8"/>
    <w:rsid w:val="00487E3F"/>
    <w:rsid w:val="004A51DF"/>
    <w:rsid w:val="004B0A50"/>
    <w:rsid w:val="004D7B0A"/>
    <w:rsid w:val="004E55A5"/>
    <w:rsid w:val="0050639F"/>
    <w:rsid w:val="00541C02"/>
    <w:rsid w:val="00541C52"/>
    <w:rsid w:val="00545CED"/>
    <w:rsid w:val="005649C1"/>
    <w:rsid w:val="005A32B2"/>
    <w:rsid w:val="005E4E2F"/>
    <w:rsid w:val="005E5EC4"/>
    <w:rsid w:val="00600477"/>
    <w:rsid w:val="0061084A"/>
    <w:rsid w:val="00627DF6"/>
    <w:rsid w:val="00642108"/>
    <w:rsid w:val="006551BD"/>
    <w:rsid w:val="006745E0"/>
    <w:rsid w:val="006809BC"/>
    <w:rsid w:val="006A42B2"/>
    <w:rsid w:val="006D5347"/>
    <w:rsid w:val="006D77E4"/>
    <w:rsid w:val="0070671C"/>
    <w:rsid w:val="007111C5"/>
    <w:rsid w:val="00770C08"/>
    <w:rsid w:val="00775BFB"/>
    <w:rsid w:val="007777B9"/>
    <w:rsid w:val="00780657"/>
    <w:rsid w:val="007F565D"/>
    <w:rsid w:val="0080603B"/>
    <w:rsid w:val="00833D7F"/>
    <w:rsid w:val="00856FFD"/>
    <w:rsid w:val="00861122"/>
    <w:rsid w:val="00863849"/>
    <w:rsid w:val="00891809"/>
    <w:rsid w:val="008B3C10"/>
    <w:rsid w:val="008C023B"/>
    <w:rsid w:val="008F5E49"/>
    <w:rsid w:val="009102B5"/>
    <w:rsid w:val="00916A0A"/>
    <w:rsid w:val="00916E07"/>
    <w:rsid w:val="00925BFA"/>
    <w:rsid w:val="00930CBC"/>
    <w:rsid w:val="009727B6"/>
    <w:rsid w:val="009A6CC4"/>
    <w:rsid w:val="009B4747"/>
    <w:rsid w:val="009D57E2"/>
    <w:rsid w:val="009E3070"/>
    <w:rsid w:val="00A22B4D"/>
    <w:rsid w:val="00A51752"/>
    <w:rsid w:val="00A76A6A"/>
    <w:rsid w:val="00A8239C"/>
    <w:rsid w:val="00A83591"/>
    <w:rsid w:val="00A92C9C"/>
    <w:rsid w:val="00AC0566"/>
    <w:rsid w:val="00AD2B93"/>
    <w:rsid w:val="00AE239D"/>
    <w:rsid w:val="00AE73A7"/>
    <w:rsid w:val="00B01B25"/>
    <w:rsid w:val="00B15212"/>
    <w:rsid w:val="00B279BA"/>
    <w:rsid w:val="00B646C2"/>
    <w:rsid w:val="00B833B8"/>
    <w:rsid w:val="00B86625"/>
    <w:rsid w:val="00BC17C9"/>
    <w:rsid w:val="00BC57AF"/>
    <w:rsid w:val="00BD6359"/>
    <w:rsid w:val="00BE41DA"/>
    <w:rsid w:val="00C10050"/>
    <w:rsid w:val="00C46203"/>
    <w:rsid w:val="00C64D7A"/>
    <w:rsid w:val="00C655BD"/>
    <w:rsid w:val="00C74B7D"/>
    <w:rsid w:val="00C859D1"/>
    <w:rsid w:val="00C93EF5"/>
    <w:rsid w:val="00C954CB"/>
    <w:rsid w:val="00CA188B"/>
    <w:rsid w:val="00CC629B"/>
    <w:rsid w:val="00CD4F82"/>
    <w:rsid w:val="00CF2693"/>
    <w:rsid w:val="00D06F8E"/>
    <w:rsid w:val="00D17966"/>
    <w:rsid w:val="00D36668"/>
    <w:rsid w:val="00D625D4"/>
    <w:rsid w:val="00D87264"/>
    <w:rsid w:val="00D92103"/>
    <w:rsid w:val="00DA2F57"/>
    <w:rsid w:val="00DC2352"/>
    <w:rsid w:val="00DC51C5"/>
    <w:rsid w:val="00DE763D"/>
    <w:rsid w:val="00DF0756"/>
    <w:rsid w:val="00E12CC1"/>
    <w:rsid w:val="00E17621"/>
    <w:rsid w:val="00E2509C"/>
    <w:rsid w:val="00E25F96"/>
    <w:rsid w:val="00E57372"/>
    <w:rsid w:val="00E77B4F"/>
    <w:rsid w:val="00EB2127"/>
    <w:rsid w:val="00EE006C"/>
    <w:rsid w:val="00EE2554"/>
    <w:rsid w:val="00EF37CC"/>
    <w:rsid w:val="00F20A5E"/>
    <w:rsid w:val="00F3797E"/>
    <w:rsid w:val="00F4180E"/>
    <w:rsid w:val="00F420C1"/>
    <w:rsid w:val="00F60302"/>
    <w:rsid w:val="00F67471"/>
    <w:rsid w:val="00F72E4F"/>
    <w:rsid w:val="00F87129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2023-06-30T09:21:00Z</cp:lastPrinted>
  <dcterms:created xsi:type="dcterms:W3CDTF">2024-06-04T10:54:00Z</dcterms:created>
  <dcterms:modified xsi:type="dcterms:W3CDTF">2024-07-01T13:14:00Z</dcterms:modified>
</cp:coreProperties>
</file>