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29EB1" w14:textId="4E8F6DD6" w:rsidR="003A060C" w:rsidRDefault="003A060C" w:rsidP="008309E6">
      <w:pPr>
        <w:rPr>
          <w:rFonts w:ascii="Cambria" w:hAnsi="Cambria" w:cs="TimesNewRomanPSMT"/>
          <w:color w:val="auto"/>
          <w:sz w:val="20"/>
          <w:szCs w:val="20"/>
          <w:lang w:val="pl-PL"/>
        </w:rPr>
      </w:pPr>
    </w:p>
    <w:p w14:paraId="03A252A7" w14:textId="7BB8E36F" w:rsidR="008309E6" w:rsidRDefault="008309E6" w:rsidP="008309E6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1 do uchwały 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nr </w:t>
      </w:r>
      <w:r w:rsidRPr="008309E6">
        <w:rPr>
          <w:rFonts w:ascii="Cambria" w:hAnsi="Cambria" w:cs="TimesNewRomanPSMT"/>
          <w:color w:val="auto"/>
          <w:sz w:val="20"/>
          <w:szCs w:val="20"/>
          <w:lang w:val="pl-PL"/>
        </w:rPr>
        <w:t>458/XXXVI/2021</w:t>
      </w:r>
    </w:p>
    <w:p w14:paraId="054974CA" w14:textId="77777777" w:rsidR="008309E6" w:rsidRDefault="008309E6" w:rsidP="008309E6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6E120B9F" w14:textId="4359C0A5" w:rsidR="008309E6" w:rsidRDefault="008309E6" w:rsidP="008309E6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26 sierpnia 2021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14:paraId="26629428" w14:textId="2EDA7F26" w:rsidR="007D6895" w:rsidRDefault="007D6895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5AA75260" w14:textId="77777777" w:rsidR="007D6895" w:rsidRPr="00D843F5" w:rsidRDefault="007D6895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490A1005" w14:textId="77777777" w:rsidR="003A060C" w:rsidRPr="00D843F5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D843F5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Formularz zgłoszeniowy </w:t>
      </w:r>
    </w:p>
    <w:p w14:paraId="22156B9B" w14:textId="71FB8651" w:rsidR="003A060C" w:rsidRPr="00D843F5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  <w:r w:rsidRPr="00D843F5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Propozycja zadania do budżetu obywa</w:t>
      </w:r>
      <w:r w:rsidR="00C96C28" w:rsidRPr="00D843F5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telskiego Miasta Gorlice na 202</w:t>
      </w:r>
      <w:r w:rsidR="00C005F7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>2</w:t>
      </w:r>
      <w:r w:rsidRPr="00D843F5"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  <w:t xml:space="preserve"> rok</w:t>
      </w:r>
    </w:p>
    <w:p w14:paraId="2ACDE058" w14:textId="77777777" w:rsidR="003A060C" w:rsidRPr="00D843F5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37244AF0" w14:textId="77777777" w:rsidR="003A060C" w:rsidRPr="00D843F5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b/>
          <w:color w:val="auto"/>
          <w:sz w:val="22"/>
          <w:szCs w:val="22"/>
        </w:rPr>
        <w:t>I.  ZGŁOSZENIE ZADANIA OGÓLNOMIEJSKIEGO</w:t>
      </w:r>
    </w:p>
    <w:p w14:paraId="065BB128" w14:textId="77777777" w:rsidR="003A060C" w:rsidRPr="00D843F5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06A80874" w14:textId="77777777" w:rsidR="003A060C" w:rsidRPr="00D843F5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D843F5">
        <w:rPr>
          <w:rFonts w:ascii="Cambria" w:eastAsia="Calibri" w:hAnsi="Cambria" w:cs="Calibri"/>
          <w:b/>
        </w:rPr>
        <w:t xml:space="preserve">Nazwa zadania </w:t>
      </w:r>
      <w:proofErr w:type="spellStart"/>
      <w:r w:rsidRPr="00D843F5">
        <w:rPr>
          <w:rFonts w:ascii="Cambria" w:eastAsia="Calibri" w:hAnsi="Cambria" w:cs="Calibri"/>
          <w:b/>
        </w:rPr>
        <w:t>ogólnomiejskiego</w:t>
      </w:r>
      <w:proofErr w:type="spellEnd"/>
    </w:p>
    <w:p w14:paraId="7758F11A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2A265DAB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CE44044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B822DB1" w14:textId="77777777" w:rsidR="003A060C" w:rsidRPr="00D843F5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C1FD9F5" w14:textId="77777777" w:rsidR="003A060C" w:rsidRPr="00D843F5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D843F5">
        <w:rPr>
          <w:rFonts w:ascii="Cambria" w:eastAsia="Calibri" w:hAnsi="Cambria" w:cs="Calibri"/>
          <w:b/>
        </w:rPr>
        <w:t xml:space="preserve">Lokalizacja, miejsce realizacji zadania </w:t>
      </w:r>
      <w:proofErr w:type="spellStart"/>
      <w:r w:rsidRPr="00D843F5">
        <w:rPr>
          <w:rFonts w:ascii="Cambria" w:eastAsia="Calibri" w:hAnsi="Cambria" w:cs="Calibri"/>
          <w:b/>
        </w:rPr>
        <w:t>ogólnomiejskiego</w:t>
      </w:r>
      <w:proofErr w:type="spellEnd"/>
    </w:p>
    <w:p w14:paraId="7CF9732D" w14:textId="77777777" w:rsidR="003A060C" w:rsidRPr="00D843F5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08C48A20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6F39C01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AB4BCE8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2C01BE0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1EFA2323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D22C97C" w14:textId="77777777" w:rsidR="003A060C" w:rsidRPr="00D843F5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3A988DBD" w14:textId="77777777" w:rsidR="003A060C" w:rsidRPr="00D843F5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</w:rPr>
      </w:pPr>
      <w:r w:rsidRPr="00D843F5">
        <w:rPr>
          <w:rFonts w:ascii="Cambria" w:eastAsia="Calibri" w:hAnsi="Cambria" w:cs="Calibri"/>
          <w:b/>
        </w:rPr>
        <w:t xml:space="preserve">Opis zadania z uzasadnieniem </w:t>
      </w:r>
      <w:proofErr w:type="spellStart"/>
      <w:r w:rsidRPr="00D843F5">
        <w:rPr>
          <w:rFonts w:ascii="Cambria" w:eastAsia="Calibri" w:hAnsi="Cambria" w:cs="Calibri"/>
          <w:b/>
        </w:rPr>
        <w:t>ogólnomiejskiego</w:t>
      </w:r>
      <w:proofErr w:type="spellEnd"/>
      <w:r w:rsidRPr="00D843F5">
        <w:rPr>
          <w:rFonts w:ascii="Cambria" w:eastAsia="Calibri" w:hAnsi="Cambria" w:cs="Calibri"/>
          <w:b/>
        </w:rPr>
        <w:t xml:space="preserve"> charakteru zadania </w:t>
      </w:r>
      <w:r w:rsidRPr="00D843F5">
        <w:rPr>
          <w:rFonts w:ascii="Cambria" w:eastAsia="Calibri" w:hAnsi="Cambria" w:cs="Calibri"/>
        </w:rPr>
        <w:t>(proszę opisać, co dokładnie ma zostać wykonane oraz wskazać główne działania związane z realizacją zadania)</w:t>
      </w:r>
    </w:p>
    <w:p w14:paraId="09825086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6757D562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FA1ECFD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20D7E53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AB41CE2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3AC4BEC7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8D7A65F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4164853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5E192BD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9C7166F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5B45586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6241CE2B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18F3552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3DFD3B45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6D78D8D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65E18A4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2E40AD1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617FD974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0C615B4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A3B56B5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17A400F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29F870BE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80BC1C2" w14:textId="2E09EA68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bookmarkStart w:id="0" w:name="_GoBack"/>
      <w:bookmarkEnd w:id="0"/>
    </w:p>
    <w:p w14:paraId="4614D983" w14:textId="77777777" w:rsidR="00545CED" w:rsidRPr="00D843F5" w:rsidRDefault="00545CED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28E94C9C" w14:textId="77777777" w:rsidR="003A060C" w:rsidRPr="00D843F5" w:rsidRDefault="003A060C" w:rsidP="003A060C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Cambria" w:eastAsia="Calibri" w:hAnsi="Cambria" w:cs="Calibri"/>
        </w:rPr>
      </w:pPr>
      <w:r w:rsidRPr="00D843F5">
        <w:rPr>
          <w:rFonts w:ascii="Cambria" w:eastAsia="Calibri" w:hAnsi="Cambria" w:cs="Calibri"/>
          <w:b/>
        </w:rPr>
        <w:t>Szacunkowy koszt zadania:</w:t>
      </w:r>
      <w:r w:rsidRPr="00D843F5">
        <w:rPr>
          <w:rFonts w:ascii="Cambria" w:eastAsia="Calibri" w:hAnsi="Cambria" w:cs="Calibri"/>
        </w:rPr>
        <w:t xml:space="preserve"> ………………………………………………………………………</w:t>
      </w:r>
      <w:r w:rsidR="00545CED" w:rsidRPr="00D843F5">
        <w:rPr>
          <w:rFonts w:ascii="Cambria" w:eastAsia="Calibri" w:hAnsi="Cambria" w:cs="Calibri"/>
        </w:rPr>
        <w:t>…………………….</w:t>
      </w:r>
      <w:r w:rsidRPr="00D843F5">
        <w:rPr>
          <w:rFonts w:ascii="Cambria" w:eastAsia="Calibri" w:hAnsi="Cambria" w:cs="Calibri"/>
        </w:rPr>
        <w:t>…,</w:t>
      </w:r>
    </w:p>
    <w:p w14:paraId="192CC43B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6570D0D1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407C369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28E052AF" w14:textId="77777777" w:rsidR="003A060C" w:rsidRPr="00D843F5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</w:rPr>
      </w:pPr>
      <w:r w:rsidRPr="00D843F5">
        <w:rPr>
          <w:rFonts w:ascii="Cambria" w:eastAsia="Calibri" w:hAnsi="Cambria" w:cs="Calibri"/>
        </w:rPr>
        <w:t>(w razie złożenia wniosku o kalkulację prz</w:t>
      </w:r>
      <w:r w:rsidR="003734EF" w:rsidRPr="00D843F5">
        <w:rPr>
          <w:rFonts w:ascii="Cambria" w:eastAsia="Calibri" w:hAnsi="Cambria" w:cs="Calibri"/>
        </w:rPr>
        <w:t>ez Wydział Inwestycji i Rozwoju</w:t>
      </w:r>
      <w:r w:rsidRPr="00D843F5">
        <w:rPr>
          <w:rFonts w:ascii="Cambria" w:eastAsia="Calibri" w:hAnsi="Cambria" w:cs="Calibri"/>
        </w:rPr>
        <w:t xml:space="preserve"> Urzędu Miejskiego w Gorlicach należy wpisać informację w tym przedmiocie i podać datę złożenia wniosku) </w:t>
      </w:r>
    </w:p>
    <w:p w14:paraId="40D0DE9D" w14:textId="77777777" w:rsidR="003A060C" w:rsidRPr="00D843F5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27F8FB1D" w14:textId="77777777" w:rsidR="003A060C" w:rsidRPr="00D843F5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b/>
          <w:color w:val="auto"/>
          <w:sz w:val="22"/>
          <w:szCs w:val="22"/>
        </w:rPr>
        <w:t>II.  ZGŁOSZENIE ZADANIA OSIEDLOWEGO</w:t>
      </w:r>
    </w:p>
    <w:p w14:paraId="15C6455B" w14:textId="77777777" w:rsidR="003A060C" w:rsidRPr="00D843F5" w:rsidRDefault="003A060C" w:rsidP="003A060C">
      <w:pPr>
        <w:jc w:val="center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725F61E9" w14:textId="77777777" w:rsidR="003A060C" w:rsidRPr="00D843F5" w:rsidRDefault="003A060C" w:rsidP="003A060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D843F5">
        <w:rPr>
          <w:rFonts w:ascii="Cambria" w:eastAsia="Calibri" w:hAnsi="Cambria" w:cs="Calibri"/>
          <w:b/>
        </w:rPr>
        <w:t xml:space="preserve">Nazwa zadania osiedlowego. </w:t>
      </w:r>
    </w:p>
    <w:p w14:paraId="503C2E24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2FC2F6B7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57FA9F0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6DA745C2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52C210E" w14:textId="77777777" w:rsidR="003A060C" w:rsidRPr="00D843F5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48FD0069" w14:textId="77777777" w:rsidR="003A060C" w:rsidRPr="00D843F5" w:rsidRDefault="003A060C" w:rsidP="003A060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ambria" w:eastAsia="Calibri" w:hAnsi="Cambria" w:cs="Calibri"/>
          <w:b/>
        </w:rPr>
      </w:pPr>
      <w:r w:rsidRPr="00D843F5">
        <w:rPr>
          <w:rFonts w:ascii="Cambria" w:eastAsia="Calibri" w:hAnsi="Cambria" w:cs="Calibri"/>
          <w:b/>
        </w:rPr>
        <w:t xml:space="preserve">Lokalizacja, miejsce realizacji zadania osiedlowego, ze wskazaniem osiedla. </w:t>
      </w:r>
    </w:p>
    <w:p w14:paraId="2D058C52" w14:textId="77777777" w:rsidR="003A060C" w:rsidRPr="00D843F5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48E4E6E7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07AFFD7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9B59F5D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7AF9ED5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176D2860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1B299EE" w14:textId="77777777" w:rsidR="003A060C" w:rsidRPr="00D843F5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</w:rPr>
      </w:pPr>
    </w:p>
    <w:p w14:paraId="4BC81BFF" w14:textId="77777777" w:rsidR="003A060C" w:rsidRPr="00D843F5" w:rsidRDefault="003A060C" w:rsidP="003A060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ambria" w:eastAsia="Calibri" w:hAnsi="Cambria" w:cs="Calibri"/>
        </w:rPr>
      </w:pPr>
      <w:r w:rsidRPr="00D843F5">
        <w:rPr>
          <w:rFonts w:ascii="Cambria" w:eastAsia="Calibri" w:hAnsi="Cambria" w:cs="Calibri"/>
          <w:b/>
        </w:rPr>
        <w:t xml:space="preserve">Opis zadania z uzasadnieniem </w:t>
      </w:r>
      <w:r w:rsidRPr="00D843F5">
        <w:rPr>
          <w:rFonts w:ascii="Cambria" w:eastAsia="Calibri" w:hAnsi="Cambria" w:cs="Calibri"/>
        </w:rPr>
        <w:t>(proszę opisać, co dokładnie ma zostać wykonane oraz wsk</w:t>
      </w:r>
      <w:r w:rsidRPr="00D843F5">
        <w:rPr>
          <w:rFonts w:ascii="Cambria" w:eastAsia="Calibri" w:hAnsi="Cambria" w:cs="Calibri"/>
        </w:rPr>
        <w:t>a</w:t>
      </w:r>
      <w:r w:rsidRPr="00D843F5">
        <w:rPr>
          <w:rFonts w:ascii="Cambria" w:eastAsia="Calibri" w:hAnsi="Cambria" w:cs="Calibri"/>
        </w:rPr>
        <w:t>zać główne działania związane z realizacją zadania)</w:t>
      </w:r>
    </w:p>
    <w:p w14:paraId="56E6EBFD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73F82764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20C2968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79D3AD8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5E755EB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76D81679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5AE314B2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49DCA81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46E8889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F78C928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7C9F81F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5A408903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8D52A6D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24C99ED8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5DF9910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DFFD76C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AF8378D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F781CF3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DFB7283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4264FC6F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3734F6EE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5F1E2AE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2B91D500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14A525CA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1EA7601F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161F3F69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47D050D2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1DB9728A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6E6BE156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3BB08BD7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7EF18AA6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1360F074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</w:p>
    <w:p w14:paraId="08F54638" w14:textId="77777777" w:rsidR="003A060C" w:rsidRPr="00D843F5" w:rsidRDefault="003A060C" w:rsidP="003A060C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Cambria" w:eastAsia="Calibri" w:hAnsi="Cambria" w:cs="Calibri"/>
        </w:rPr>
      </w:pPr>
      <w:r w:rsidRPr="00D843F5">
        <w:rPr>
          <w:rFonts w:ascii="Cambria" w:eastAsia="Calibri" w:hAnsi="Cambria" w:cs="Calibri"/>
          <w:b/>
        </w:rPr>
        <w:t>Szacunkowy koszt zadania:</w:t>
      </w:r>
      <w:r w:rsidRPr="00D843F5">
        <w:rPr>
          <w:rFonts w:ascii="Cambria" w:eastAsia="Calibri" w:hAnsi="Cambria" w:cs="Calibri"/>
        </w:rPr>
        <w:t xml:space="preserve"> …………………………………………………………………………</w:t>
      </w:r>
      <w:r w:rsidR="00545CED" w:rsidRPr="00D843F5">
        <w:rPr>
          <w:rFonts w:ascii="Cambria" w:eastAsia="Calibri" w:hAnsi="Cambria" w:cs="Calibri"/>
        </w:rPr>
        <w:t>…………………….</w:t>
      </w:r>
    </w:p>
    <w:p w14:paraId="44938F09" w14:textId="77777777" w:rsidR="003A060C" w:rsidRPr="00D843F5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</w:rPr>
      </w:pPr>
    </w:p>
    <w:p w14:paraId="6BE32B0D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</w:p>
    <w:p w14:paraId="04F78950" w14:textId="77777777" w:rsidR="003A060C" w:rsidRPr="00D843F5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</w:rPr>
      </w:pPr>
      <w:r w:rsidRPr="00D843F5">
        <w:rPr>
          <w:rFonts w:ascii="Cambria" w:eastAsia="Calibri" w:hAnsi="Cambria" w:cs="Calibri"/>
        </w:rPr>
        <w:t>(w razie złożenia wniosku o kalkulację prz</w:t>
      </w:r>
      <w:r w:rsidR="00200B1A" w:rsidRPr="00D843F5">
        <w:rPr>
          <w:rFonts w:ascii="Cambria" w:eastAsia="Calibri" w:hAnsi="Cambria" w:cs="Calibri"/>
        </w:rPr>
        <w:t>ez Wydział Inwestycji i Rozwoju</w:t>
      </w:r>
      <w:r w:rsidRPr="00D843F5">
        <w:rPr>
          <w:rFonts w:ascii="Cambria" w:eastAsia="Calibri" w:hAnsi="Cambria" w:cs="Calibri"/>
        </w:rPr>
        <w:t xml:space="preserve"> Urzędu Miejskiego w Gorlicach należy wpisać informację w tym przedmiocie i podać datę złożenia wniosku) </w:t>
      </w:r>
    </w:p>
    <w:p w14:paraId="275B71A5" w14:textId="77777777" w:rsidR="003A060C" w:rsidRPr="00D843F5" w:rsidRDefault="003A060C" w:rsidP="003A060C">
      <w:pPr>
        <w:pStyle w:val="Akapitzlist"/>
        <w:spacing w:after="0" w:line="240" w:lineRule="auto"/>
        <w:jc w:val="both"/>
        <w:rPr>
          <w:rFonts w:ascii="Cambria" w:eastAsia="Calibri" w:hAnsi="Cambria" w:cs="Calibri"/>
          <w:b/>
        </w:rPr>
      </w:pPr>
    </w:p>
    <w:p w14:paraId="7A238787" w14:textId="77777777" w:rsidR="003A060C" w:rsidRPr="00D843F5" w:rsidRDefault="003A060C" w:rsidP="003A060C">
      <w:pPr>
        <w:pStyle w:val="Akapitzlist"/>
        <w:spacing w:after="0" w:line="240" w:lineRule="auto"/>
        <w:ind w:left="0"/>
        <w:jc w:val="both"/>
        <w:rPr>
          <w:rFonts w:ascii="Cambria" w:eastAsia="Calibri" w:hAnsi="Cambria" w:cs="Calibri"/>
          <w:b/>
        </w:rPr>
      </w:pPr>
      <w:r w:rsidRPr="00D843F5">
        <w:rPr>
          <w:rFonts w:ascii="Cambria" w:eastAsia="Calibri" w:hAnsi="Cambria" w:cs="Calibri"/>
          <w:b/>
        </w:rPr>
        <w:t xml:space="preserve">III. Dane kontaktowe osoby zgłaszającej zadanie: </w:t>
      </w:r>
    </w:p>
    <w:p w14:paraId="401335E9" w14:textId="77777777" w:rsidR="003A060C" w:rsidRPr="00D843F5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3C080CD4" w14:textId="77777777" w:rsidR="003A060C" w:rsidRPr="00D843F5" w:rsidRDefault="00CA04D0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  <w:lang w:val="pl-PL"/>
        </w:rPr>
        <w:t>Imię i nazwisko:</w:t>
      </w:r>
      <w:r w:rsidR="003A060C" w:rsidRPr="00D843F5">
        <w:rPr>
          <w:rFonts w:ascii="Cambria" w:eastAsia="Calibri" w:hAnsi="Cambria" w:cs="Calibri"/>
          <w:color w:val="auto"/>
          <w:sz w:val="22"/>
          <w:szCs w:val="22"/>
          <w:lang w:val="pl-PL"/>
        </w:rPr>
        <w:t xml:space="preserve"> …………………………………………………………………………………</w:t>
      </w:r>
    </w:p>
    <w:p w14:paraId="1BE0EB0C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1EA5F085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  <w:lang w:val="pl-PL"/>
        </w:rPr>
        <w:t>Data urodzenia: …………………………………………………………………………………</w:t>
      </w:r>
    </w:p>
    <w:p w14:paraId="5F08EAE4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74281F17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  <w:lang w:val="pl-PL"/>
        </w:rPr>
        <w:t>Adres zamieszkania: ……………………………………………………………………………</w:t>
      </w:r>
    </w:p>
    <w:p w14:paraId="423DB5A2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546DE07E" w14:textId="77777777" w:rsidR="003A060C" w:rsidRPr="00D843F5" w:rsidRDefault="00CA04D0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  <w:lang w:val="pl-PL"/>
        </w:rPr>
        <w:t>E-mail:</w:t>
      </w:r>
      <w:r w:rsidR="003A060C" w:rsidRPr="00D843F5">
        <w:rPr>
          <w:rFonts w:ascii="Cambria" w:eastAsia="Calibri" w:hAnsi="Cambria" w:cs="Calibri"/>
          <w:color w:val="auto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164A170B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3362CF99" w14:textId="77777777" w:rsidR="003A060C" w:rsidRPr="00D843F5" w:rsidRDefault="003A060C" w:rsidP="003A060C">
      <w:pPr>
        <w:jc w:val="both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r w:rsidRPr="00D843F5">
        <w:rPr>
          <w:rFonts w:ascii="Cambria" w:eastAsia="Calibri" w:hAnsi="Cambria" w:cs="Calibri"/>
          <w:color w:val="auto"/>
          <w:sz w:val="22"/>
          <w:szCs w:val="22"/>
          <w:lang w:val="pl-PL"/>
        </w:rPr>
        <w:t>Telefon: ………………………………………………………………………………………………</w:t>
      </w:r>
    </w:p>
    <w:p w14:paraId="70C2E8CF" w14:textId="77777777" w:rsidR="003A060C" w:rsidRPr="00D843F5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006A514D" w14:textId="77777777" w:rsidR="003A060C" w:rsidRPr="00D843F5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09BDB372" w14:textId="77777777" w:rsidR="003A060C" w:rsidRPr="00D843F5" w:rsidRDefault="003A060C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4D99BFEE" w14:textId="77777777" w:rsidR="002F401B" w:rsidRPr="00D843F5" w:rsidRDefault="002F401B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1E64F68D" w14:textId="77777777" w:rsidR="001D18CE" w:rsidRPr="00D843F5" w:rsidRDefault="001D18CE" w:rsidP="001D18CE">
      <w:pPr>
        <w:pStyle w:val="Nagwek2"/>
        <w:rPr>
          <w:rFonts w:ascii="Cambria" w:hAnsi="Cambria"/>
        </w:rPr>
      </w:pPr>
      <w:bookmarkStart w:id="1" w:name="_Toc503523739"/>
      <w:r w:rsidRPr="00D843F5">
        <w:rPr>
          <w:rFonts w:ascii="Cambria" w:hAnsi="Cambria"/>
        </w:rPr>
        <w:t>ZGODA NA PRZETWARZANIE DANYCH OSOBOWYCH</w:t>
      </w:r>
    </w:p>
    <w:bookmarkEnd w:id="1"/>
    <w:p w14:paraId="22533C5E" w14:textId="77777777" w:rsidR="001D18CE" w:rsidRPr="00D843F5" w:rsidRDefault="001D18CE" w:rsidP="001D18CE">
      <w:pPr>
        <w:spacing w:line="268" w:lineRule="auto"/>
        <w:jc w:val="center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6E3F9E03" w14:textId="105A7649" w:rsidR="001D18CE" w:rsidRPr="00D843F5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D843F5">
        <w:rPr>
          <w:rFonts w:ascii="Cambria" w:hAnsi="Cambria" w:cstheme="minorHAnsi"/>
          <w:color w:val="auto"/>
          <w:sz w:val="22"/>
          <w:szCs w:val="22"/>
          <w:lang w:val="pl-PL"/>
        </w:rPr>
        <w:t>1. Wyrażam zgodę na przetwarzanie moich danych osobowych w postaci: imię i nazwisko, data u</w:t>
      </w:r>
      <w:r w:rsidR="001E49A7" w:rsidRPr="00D843F5">
        <w:rPr>
          <w:rFonts w:ascii="Cambria" w:hAnsi="Cambria" w:cstheme="minorHAnsi"/>
          <w:color w:val="auto"/>
          <w:sz w:val="22"/>
          <w:szCs w:val="22"/>
          <w:lang w:val="pl-PL"/>
        </w:rPr>
        <w:t>r</w:t>
      </w:r>
      <w:r w:rsidR="001E49A7" w:rsidRPr="00D843F5">
        <w:rPr>
          <w:rFonts w:ascii="Cambria" w:hAnsi="Cambria" w:cstheme="minorHAnsi"/>
          <w:color w:val="auto"/>
          <w:sz w:val="22"/>
          <w:szCs w:val="22"/>
          <w:lang w:val="pl-PL"/>
        </w:rPr>
        <w:t>o</w:t>
      </w:r>
      <w:r w:rsidRPr="00D843F5">
        <w:rPr>
          <w:rFonts w:ascii="Cambria" w:hAnsi="Cambria" w:cstheme="minorHAnsi"/>
          <w:color w:val="auto"/>
          <w:sz w:val="22"/>
          <w:szCs w:val="22"/>
          <w:lang w:val="pl-PL"/>
        </w:rPr>
        <w:t>dzenia, adres zamieszkania, e-mail, telefon w celu zgłoszenia i realizacji projektu w ramach budżetu obywatelskiego Miasta Gorlice na rok 202</w:t>
      </w:r>
      <w:r w:rsidR="00466893">
        <w:rPr>
          <w:rFonts w:ascii="Cambria" w:hAnsi="Cambria" w:cstheme="minorHAnsi"/>
          <w:color w:val="auto"/>
          <w:sz w:val="22"/>
          <w:szCs w:val="22"/>
          <w:lang w:val="pl-PL"/>
        </w:rPr>
        <w:t>2</w:t>
      </w:r>
      <w:r w:rsidRPr="00D843F5">
        <w:rPr>
          <w:rFonts w:ascii="Cambria" w:hAnsi="Cambria" w:cstheme="minorHAnsi"/>
          <w:color w:val="auto"/>
          <w:sz w:val="22"/>
          <w:szCs w:val="22"/>
          <w:lang w:val="pl-PL"/>
        </w:rPr>
        <w:t xml:space="preserve">. </w:t>
      </w:r>
    </w:p>
    <w:p w14:paraId="199DDE51" w14:textId="77777777" w:rsidR="001D18CE" w:rsidRPr="00D843F5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58667B67" w14:textId="77777777" w:rsidR="001D18CE" w:rsidRPr="00D843F5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D843F5">
        <w:rPr>
          <w:rFonts w:ascii="Cambria" w:hAnsi="Cambria" w:cstheme="minorHAnsi"/>
          <w:color w:val="auto"/>
          <w:sz w:val="22"/>
          <w:szCs w:val="22"/>
          <w:lang w:val="pl-PL"/>
        </w:rPr>
        <w:t>2. Podaję dane osobowe dobrowolnie i oświadczam, że są one zgodne z prawdą.</w:t>
      </w:r>
    </w:p>
    <w:p w14:paraId="6E98FE2C" w14:textId="77777777" w:rsidR="001D18CE" w:rsidRPr="00D843F5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7E5BE36E" w14:textId="5819A849" w:rsidR="001D18CE" w:rsidRPr="00D843F5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D843F5">
        <w:rPr>
          <w:rFonts w:ascii="Cambria" w:hAnsi="Cambria" w:cstheme="minorHAnsi"/>
          <w:color w:val="auto"/>
          <w:sz w:val="22"/>
          <w:szCs w:val="22"/>
          <w:lang w:val="pl-PL"/>
        </w:rPr>
        <w:t>3. Oświadczam, że zapoznałam(-em) się z treścią klauzuli informacyjnej stanowiącą część Regulaminu budżetu obywatelskiego Miasta Gorlice na rok 202</w:t>
      </w:r>
      <w:r w:rsidR="00C005F7">
        <w:rPr>
          <w:rFonts w:ascii="Cambria" w:hAnsi="Cambria" w:cstheme="minorHAnsi"/>
          <w:color w:val="auto"/>
          <w:sz w:val="22"/>
          <w:szCs w:val="22"/>
          <w:lang w:val="pl-PL"/>
        </w:rPr>
        <w:t>2</w:t>
      </w:r>
      <w:r w:rsidRPr="00D843F5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(</w:t>
      </w:r>
      <w:r w:rsidRPr="00D843F5">
        <w:rPr>
          <w:rFonts w:ascii="Cambria" w:hAnsi="Cambria" w:cs="Times New Roman"/>
          <w:color w:val="auto"/>
          <w:sz w:val="22"/>
          <w:szCs w:val="22"/>
          <w:lang w:val="pl-PL"/>
        </w:rPr>
        <w:t>§</w:t>
      </w:r>
      <w:r w:rsidRPr="00D843F5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19)</w:t>
      </w:r>
      <w:r w:rsidR="001E49A7" w:rsidRPr="00D843F5">
        <w:rPr>
          <w:rFonts w:ascii="Cambria" w:hAnsi="Cambria" w:cstheme="minorHAnsi"/>
          <w:color w:val="auto"/>
          <w:sz w:val="22"/>
          <w:szCs w:val="22"/>
          <w:lang w:val="pl-PL"/>
        </w:rPr>
        <w:t>.</w:t>
      </w:r>
      <w:r w:rsidRPr="00D843F5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</w:t>
      </w:r>
    </w:p>
    <w:p w14:paraId="2630E022" w14:textId="77777777" w:rsidR="001E49A7" w:rsidRPr="00D843F5" w:rsidRDefault="001E49A7" w:rsidP="001D18CE">
      <w:pPr>
        <w:spacing w:line="268" w:lineRule="auto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3C1344DB" w14:textId="77777777" w:rsidR="001D18CE" w:rsidRPr="00D843F5" w:rsidRDefault="001D18CE" w:rsidP="001D18CE">
      <w:pPr>
        <w:spacing w:line="288" w:lineRule="auto"/>
        <w:jc w:val="both"/>
        <w:rPr>
          <w:rFonts w:ascii="Cambria" w:hAnsi="Cambria" w:cstheme="minorHAnsi"/>
          <w:color w:val="auto"/>
          <w:lang w:val="pl-PL"/>
        </w:rPr>
      </w:pPr>
      <w:r w:rsidRPr="00D843F5">
        <w:rPr>
          <w:rFonts w:ascii="Cambria" w:hAnsi="Cambria" w:cstheme="minorHAnsi"/>
          <w:color w:val="auto"/>
          <w:sz w:val="22"/>
          <w:szCs w:val="22"/>
          <w:lang w:val="pl-PL"/>
        </w:rPr>
        <w:t xml:space="preserve">4. Zostałam/em poinformowany o przysługującym mi, </w:t>
      </w:r>
      <w:r w:rsidRPr="00D843F5">
        <w:rPr>
          <w:rFonts w:ascii="Cambria" w:hAnsi="Cambria" w:cstheme="minorHAnsi"/>
          <w:color w:val="auto"/>
          <w:lang w:val="pl-PL"/>
        </w:rPr>
        <w:t xml:space="preserve">w dowolnym momencie, </w:t>
      </w:r>
      <w:r w:rsidRPr="00D843F5">
        <w:rPr>
          <w:rFonts w:ascii="Cambria" w:hAnsi="Cambria" w:cstheme="minorHAnsi"/>
          <w:color w:val="auto"/>
          <w:sz w:val="22"/>
          <w:szCs w:val="22"/>
          <w:lang w:val="pl-PL"/>
        </w:rPr>
        <w:t>prawie do cofnięcia zgody</w:t>
      </w:r>
      <w:r w:rsidRPr="00D843F5">
        <w:rPr>
          <w:rFonts w:ascii="Cambria" w:hAnsi="Cambria" w:cstheme="minorHAnsi"/>
          <w:color w:val="auto"/>
          <w:lang w:val="pl-PL"/>
        </w:rPr>
        <w:t xml:space="preserve"> na przetwarzanie przez Administratora danych osobowych.</w:t>
      </w:r>
    </w:p>
    <w:p w14:paraId="4A454A7E" w14:textId="77777777" w:rsidR="001D18CE" w:rsidRPr="00D843F5" w:rsidRDefault="001D18CE" w:rsidP="001D18CE">
      <w:pPr>
        <w:pStyle w:val="Nagwek2"/>
        <w:rPr>
          <w:rFonts w:ascii="Cambria" w:hAnsi="Cambria"/>
        </w:rPr>
      </w:pPr>
    </w:p>
    <w:p w14:paraId="5F47A1CF" w14:textId="77777777" w:rsidR="001D18CE" w:rsidRPr="00D843F5" w:rsidRDefault="001D18CE" w:rsidP="001D18CE">
      <w:pPr>
        <w:spacing w:line="268" w:lineRule="auto"/>
        <w:jc w:val="center"/>
        <w:rPr>
          <w:rFonts w:ascii="Cambria" w:hAnsi="Cambria" w:cstheme="minorHAnsi"/>
          <w:b/>
          <w:color w:val="auto"/>
          <w:lang w:val="pl-PL"/>
        </w:rPr>
      </w:pPr>
    </w:p>
    <w:p w14:paraId="5A175A77" w14:textId="77777777" w:rsidR="001D18CE" w:rsidRPr="00D843F5" w:rsidRDefault="001D18CE" w:rsidP="001D18CE">
      <w:pPr>
        <w:spacing w:line="268" w:lineRule="auto"/>
        <w:jc w:val="both"/>
        <w:rPr>
          <w:rFonts w:ascii="Cambria" w:hAnsi="Cambria" w:cstheme="minorHAnsi"/>
          <w:color w:val="auto"/>
          <w:lang w:val="pl-PL"/>
        </w:rPr>
      </w:pPr>
      <w:r w:rsidRPr="00D843F5">
        <w:rPr>
          <w:rFonts w:ascii="Cambria" w:hAnsi="Cambria" w:cstheme="minorHAnsi"/>
          <w:color w:val="auto"/>
          <w:lang w:val="pl-PL"/>
        </w:rPr>
        <w:t>Gorlice, dnia ……………………………………..</w:t>
      </w:r>
    </w:p>
    <w:p w14:paraId="4CF66005" w14:textId="77777777" w:rsidR="001D18CE" w:rsidRPr="00D843F5" w:rsidRDefault="001D18CE" w:rsidP="001E49A7">
      <w:pPr>
        <w:spacing w:line="268" w:lineRule="auto"/>
        <w:jc w:val="both"/>
        <w:rPr>
          <w:rFonts w:ascii="Cambria" w:hAnsi="Cambria" w:cstheme="minorHAnsi"/>
          <w:color w:val="auto"/>
          <w:lang w:val="pl-PL"/>
        </w:rPr>
      </w:pPr>
      <w:r w:rsidRPr="00D843F5">
        <w:rPr>
          <w:rFonts w:ascii="Cambria" w:hAnsi="Cambria" w:cstheme="minorHAnsi"/>
          <w:color w:val="auto"/>
          <w:lang w:val="pl-PL"/>
        </w:rPr>
        <w:t xml:space="preserve"> </w:t>
      </w:r>
    </w:p>
    <w:p w14:paraId="22CE8306" w14:textId="77777777" w:rsidR="001D18CE" w:rsidRPr="00D843F5" w:rsidRDefault="001E49A7" w:rsidP="001D18CE">
      <w:pPr>
        <w:spacing w:line="268" w:lineRule="auto"/>
        <w:ind w:left="4956"/>
        <w:jc w:val="both"/>
        <w:rPr>
          <w:rFonts w:ascii="Cambria" w:hAnsi="Cambria" w:cstheme="minorHAnsi"/>
          <w:color w:val="auto"/>
          <w:lang w:val="pl-PL"/>
        </w:rPr>
      </w:pPr>
      <w:r w:rsidRPr="00D843F5">
        <w:rPr>
          <w:rFonts w:ascii="Cambria" w:hAnsi="Cambria" w:cstheme="minorHAnsi"/>
          <w:color w:val="auto"/>
          <w:lang w:val="pl-PL"/>
        </w:rPr>
        <w:t>………………………………………………</w:t>
      </w:r>
    </w:p>
    <w:p w14:paraId="67854389" w14:textId="77777777" w:rsidR="001D18CE" w:rsidRPr="00D843F5" w:rsidRDefault="001D18CE" w:rsidP="001D18CE">
      <w:pPr>
        <w:spacing w:line="268" w:lineRule="auto"/>
        <w:ind w:left="4956"/>
        <w:rPr>
          <w:rFonts w:ascii="Cambria" w:hAnsi="Cambria" w:cstheme="minorHAnsi"/>
          <w:color w:val="auto"/>
          <w:sz w:val="20"/>
          <w:szCs w:val="20"/>
          <w:lang w:val="pl-PL"/>
        </w:rPr>
      </w:pPr>
      <w:r w:rsidRPr="00D843F5">
        <w:rPr>
          <w:rFonts w:ascii="Cambria" w:hAnsi="Cambria" w:cstheme="minorHAnsi"/>
          <w:color w:val="auto"/>
          <w:sz w:val="20"/>
          <w:szCs w:val="20"/>
          <w:lang w:val="pl-PL"/>
        </w:rPr>
        <w:t xml:space="preserve">                     /czytelny podpis/</w:t>
      </w:r>
    </w:p>
    <w:p w14:paraId="7E7CCE1C" w14:textId="77777777" w:rsidR="001D18CE" w:rsidRPr="00D843F5" w:rsidRDefault="001D18CE" w:rsidP="001D18CE">
      <w:pPr>
        <w:spacing w:line="268" w:lineRule="auto"/>
        <w:jc w:val="center"/>
        <w:rPr>
          <w:rFonts w:ascii="Cambria" w:hAnsi="Cambria" w:cstheme="minorHAnsi"/>
          <w:b/>
          <w:color w:val="auto"/>
          <w:lang w:val="pl-PL"/>
        </w:rPr>
      </w:pPr>
    </w:p>
    <w:p w14:paraId="14FC053B" w14:textId="77777777" w:rsidR="002F401B" w:rsidRPr="00D843F5" w:rsidRDefault="002F401B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2361620E" w14:textId="77777777" w:rsidR="002F401B" w:rsidRPr="00D843F5" w:rsidRDefault="002F401B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69FB80B6" w14:textId="77777777" w:rsidR="002F401B" w:rsidRPr="00D843F5" w:rsidRDefault="002F401B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7085A6D9" w14:textId="77777777" w:rsidR="002F401B" w:rsidRPr="00D843F5" w:rsidRDefault="002F401B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525EBFC7" w14:textId="77777777" w:rsidR="002F401B" w:rsidRPr="00D843F5" w:rsidRDefault="002F401B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17F01355" w14:textId="77777777" w:rsidR="002F401B" w:rsidRPr="00D843F5" w:rsidRDefault="002F401B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702255C7" w14:textId="77777777" w:rsidR="002F401B" w:rsidRPr="00D843F5" w:rsidRDefault="002F401B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7041B272" w14:textId="77777777" w:rsidR="002F401B" w:rsidRPr="00D843F5" w:rsidRDefault="002F401B" w:rsidP="003A060C">
      <w:pPr>
        <w:jc w:val="both"/>
        <w:rPr>
          <w:rFonts w:ascii="Cambria" w:eastAsia="Calibri" w:hAnsi="Cambria" w:cs="Calibri"/>
          <w:b/>
          <w:color w:val="auto"/>
          <w:sz w:val="22"/>
          <w:szCs w:val="22"/>
          <w:lang w:val="pl-PL"/>
        </w:rPr>
      </w:pPr>
    </w:p>
    <w:p w14:paraId="2367A2B2" w14:textId="77777777" w:rsidR="002F401B" w:rsidRPr="0050639F" w:rsidRDefault="002F401B" w:rsidP="003A060C">
      <w:pPr>
        <w:jc w:val="both"/>
        <w:rPr>
          <w:rFonts w:ascii="Cambria" w:eastAsia="Calibri" w:hAnsi="Cambria" w:cs="Calibri"/>
          <w:b/>
          <w:sz w:val="22"/>
          <w:szCs w:val="22"/>
          <w:lang w:val="pl-PL"/>
        </w:rPr>
      </w:pPr>
    </w:p>
    <w:p w14:paraId="59D95410" w14:textId="77777777" w:rsidR="002F401B" w:rsidRPr="0050639F" w:rsidRDefault="002F401B" w:rsidP="003A060C">
      <w:pPr>
        <w:jc w:val="both"/>
        <w:rPr>
          <w:rFonts w:ascii="Cambria" w:eastAsia="Calibri" w:hAnsi="Cambria" w:cs="Calibri"/>
          <w:b/>
          <w:sz w:val="22"/>
          <w:szCs w:val="22"/>
          <w:lang w:val="pl-PL"/>
        </w:rPr>
      </w:pPr>
    </w:p>
    <w:p w14:paraId="017ADC02" w14:textId="77777777" w:rsidR="002F401B" w:rsidRDefault="002F401B" w:rsidP="0050639F">
      <w:pPr>
        <w:rPr>
          <w:rFonts w:ascii="Cambria" w:eastAsia="Calibri" w:hAnsi="Cambria" w:cs="Calibri"/>
          <w:b/>
          <w:sz w:val="22"/>
          <w:szCs w:val="22"/>
          <w:lang w:val="pl-PL"/>
        </w:rPr>
      </w:pPr>
    </w:p>
    <w:p w14:paraId="168F722D" w14:textId="77777777" w:rsidR="003A060C" w:rsidRPr="0050639F" w:rsidRDefault="003A060C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sectPr w:rsidR="003A060C" w:rsidRPr="0050639F" w:rsidSect="00EB2127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E3F54" w14:textId="77777777" w:rsidR="00F75B9E" w:rsidRDefault="00F75B9E">
      <w:r>
        <w:separator/>
      </w:r>
    </w:p>
  </w:endnote>
  <w:endnote w:type="continuationSeparator" w:id="0">
    <w:p w14:paraId="11E85D9A" w14:textId="77777777" w:rsidR="00F75B9E" w:rsidRDefault="00F7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F2066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E1050" w14:textId="77777777" w:rsidR="00F75B9E" w:rsidRDefault="00F75B9E">
      <w:r>
        <w:separator/>
      </w:r>
    </w:p>
  </w:footnote>
  <w:footnote w:type="continuationSeparator" w:id="0">
    <w:p w14:paraId="2B12B008" w14:textId="77777777" w:rsidR="00F75B9E" w:rsidRDefault="00F75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85F9B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5080B"/>
    <w:multiLevelType w:val="hybridMultilevel"/>
    <w:tmpl w:val="007CE6BA"/>
    <w:numStyleLink w:val="List18"/>
  </w:abstractNum>
  <w:abstractNum w:abstractNumId="10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6A25EC0"/>
    <w:multiLevelType w:val="hybridMultilevel"/>
    <w:tmpl w:val="3FA046EA"/>
    <w:numStyleLink w:val="List10"/>
  </w:abstractNum>
  <w:abstractNum w:abstractNumId="16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7662"/>
    <w:multiLevelType w:val="hybridMultilevel"/>
    <w:tmpl w:val="513E2DEA"/>
    <w:numStyleLink w:val="List17"/>
  </w:abstractNum>
  <w:abstractNum w:abstractNumId="18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83187C"/>
    <w:multiLevelType w:val="hybridMultilevel"/>
    <w:tmpl w:val="10780CC0"/>
    <w:numStyleLink w:val="List9"/>
  </w:abstractNum>
  <w:abstractNum w:abstractNumId="24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FA5610F"/>
    <w:multiLevelType w:val="hybridMultilevel"/>
    <w:tmpl w:val="430C76E2"/>
    <w:numStyleLink w:val="List11"/>
  </w:abstractNum>
  <w:abstractNum w:abstractNumId="26">
    <w:nsid w:val="41C439C1"/>
    <w:multiLevelType w:val="hybridMultilevel"/>
    <w:tmpl w:val="72C684AA"/>
    <w:numStyleLink w:val="List19"/>
  </w:abstractNum>
  <w:abstractNum w:abstractNumId="27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C169A"/>
    <w:multiLevelType w:val="hybridMultilevel"/>
    <w:tmpl w:val="0B287B48"/>
    <w:numStyleLink w:val="List7"/>
  </w:abstractNum>
  <w:abstractNum w:abstractNumId="31">
    <w:nsid w:val="4CE8165B"/>
    <w:multiLevelType w:val="hybridMultilevel"/>
    <w:tmpl w:val="7AEE6120"/>
    <w:numStyleLink w:val="List8"/>
  </w:abstractNum>
  <w:abstractNum w:abstractNumId="32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96E1928"/>
    <w:multiLevelType w:val="hybridMultilevel"/>
    <w:tmpl w:val="295E6358"/>
    <w:numStyleLink w:val="List6"/>
  </w:abstractNum>
  <w:abstractNum w:abstractNumId="39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EF6452"/>
    <w:multiLevelType w:val="hybridMultilevel"/>
    <w:tmpl w:val="D0C8378C"/>
    <w:numStyleLink w:val="List14"/>
  </w:abstractNum>
  <w:abstractNum w:abstractNumId="43">
    <w:nsid w:val="5E966CD5"/>
    <w:multiLevelType w:val="hybridMultilevel"/>
    <w:tmpl w:val="0F70AB40"/>
    <w:numStyleLink w:val="Lista31"/>
  </w:abstractNum>
  <w:abstractNum w:abstractNumId="44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9B63EAA"/>
    <w:multiLevelType w:val="hybridMultilevel"/>
    <w:tmpl w:val="DD301676"/>
    <w:numStyleLink w:val="List16"/>
  </w:abstractNum>
  <w:abstractNum w:abstractNumId="48">
    <w:nsid w:val="6E230D82"/>
    <w:multiLevelType w:val="hybridMultilevel"/>
    <w:tmpl w:val="B3E881F4"/>
    <w:numStyleLink w:val="Lista21"/>
  </w:abstractNum>
  <w:abstractNum w:abstractNumId="49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4E12886"/>
    <w:multiLevelType w:val="hybridMultilevel"/>
    <w:tmpl w:val="587E5E66"/>
    <w:numStyleLink w:val="List1"/>
  </w:abstractNum>
  <w:abstractNum w:abstractNumId="55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7"/>
  </w:num>
  <w:num w:numId="3">
    <w:abstractNumId w:val="54"/>
  </w:num>
  <w:num w:numId="4">
    <w:abstractNumId w:val="13"/>
  </w:num>
  <w:num w:numId="5">
    <w:abstractNumId w:val="48"/>
  </w:num>
  <w:num w:numId="6">
    <w:abstractNumId w:val="39"/>
  </w:num>
  <w:num w:numId="7">
    <w:abstractNumId w:val="43"/>
  </w:num>
  <w:num w:numId="8">
    <w:abstractNumId w:val="28"/>
  </w:num>
  <w:num w:numId="9">
    <w:abstractNumId w:val="38"/>
  </w:num>
  <w:num w:numId="10">
    <w:abstractNumId w:val="44"/>
  </w:num>
  <w:num w:numId="11">
    <w:abstractNumId w:val="30"/>
  </w:num>
  <w:num w:numId="12">
    <w:abstractNumId w:val="55"/>
  </w:num>
  <w:num w:numId="13">
    <w:abstractNumId w:val="31"/>
  </w:num>
  <w:num w:numId="14">
    <w:abstractNumId w:val="50"/>
  </w:num>
  <w:num w:numId="15">
    <w:abstractNumId w:val="14"/>
  </w:num>
  <w:num w:numId="16">
    <w:abstractNumId w:val="45"/>
  </w:num>
  <w:num w:numId="17">
    <w:abstractNumId w:val="23"/>
  </w:num>
  <w:num w:numId="18">
    <w:abstractNumId w:val="53"/>
  </w:num>
  <w:num w:numId="19">
    <w:abstractNumId w:val="15"/>
  </w:num>
  <w:num w:numId="20">
    <w:abstractNumId w:val="20"/>
  </w:num>
  <w:num w:numId="21">
    <w:abstractNumId w:val="25"/>
  </w:num>
  <w:num w:numId="22">
    <w:abstractNumId w:val="35"/>
  </w:num>
  <w:num w:numId="23">
    <w:abstractNumId w:val="22"/>
  </w:num>
  <w:num w:numId="24">
    <w:abstractNumId w:val="32"/>
  </w:num>
  <w:num w:numId="25">
    <w:abstractNumId w:val="42"/>
  </w:num>
  <w:num w:numId="26">
    <w:abstractNumId w:val="19"/>
  </w:num>
  <w:num w:numId="27">
    <w:abstractNumId w:val="18"/>
  </w:num>
  <w:num w:numId="28">
    <w:abstractNumId w:val="6"/>
  </w:num>
  <w:num w:numId="29">
    <w:abstractNumId w:val="7"/>
  </w:num>
  <w:num w:numId="30">
    <w:abstractNumId w:val="47"/>
  </w:num>
  <w:num w:numId="31">
    <w:abstractNumId w:val="24"/>
  </w:num>
  <w:num w:numId="32">
    <w:abstractNumId w:val="17"/>
  </w:num>
  <w:num w:numId="33">
    <w:abstractNumId w:val="3"/>
  </w:num>
  <w:num w:numId="34">
    <w:abstractNumId w:val="9"/>
  </w:num>
  <w:num w:numId="35">
    <w:abstractNumId w:val="17"/>
    <w:lvlOverride w:ilvl="0">
      <w:startOverride w:val="3"/>
    </w:lvlOverride>
  </w:num>
  <w:num w:numId="36">
    <w:abstractNumId w:val="21"/>
  </w:num>
  <w:num w:numId="37">
    <w:abstractNumId w:val="26"/>
  </w:num>
  <w:num w:numId="38">
    <w:abstractNumId w:val="46"/>
  </w:num>
  <w:num w:numId="39">
    <w:abstractNumId w:val="5"/>
    <w:lvlOverride w:ilvl="0">
      <w:startOverride w:val="5"/>
    </w:lvlOverride>
  </w:num>
  <w:num w:numId="40">
    <w:abstractNumId w:val="52"/>
  </w:num>
  <w:num w:numId="41">
    <w:abstractNumId w:val="8"/>
  </w:num>
  <w:num w:numId="42">
    <w:abstractNumId w:val="12"/>
  </w:num>
  <w:num w:numId="43">
    <w:abstractNumId w:val="34"/>
  </w:num>
  <w:num w:numId="44">
    <w:abstractNumId w:val="4"/>
  </w:num>
  <w:num w:numId="45">
    <w:abstractNumId w:val="49"/>
  </w:num>
  <w:num w:numId="46">
    <w:abstractNumId w:val="40"/>
  </w:num>
  <w:num w:numId="47">
    <w:abstractNumId w:val="11"/>
  </w:num>
  <w:num w:numId="48">
    <w:abstractNumId w:val="51"/>
  </w:num>
  <w:num w:numId="49">
    <w:abstractNumId w:val="33"/>
  </w:num>
  <w:num w:numId="50">
    <w:abstractNumId w:val="41"/>
  </w:num>
  <w:num w:numId="51">
    <w:abstractNumId w:val="0"/>
  </w:num>
  <w:num w:numId="52">
    <w:abstractNumId w:val="1"/>
  </w:num>
  <w:num w:numId="53">
    <w:abstractNumId w:val="2"/>
  </w:num>
  <w:num w:numId="54">
    <w:abstractNumId w:val="27"/>
  </w:num>
  <w:num w:numId="55">
    <w:abstractNumId w:val="36"/>
  </w:num>
  <w:num w:numId="56">
    <w:abstractNumId w:val="29"/>
  </w:num>
  <w:num w:numId="57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42D99"/>
    <w:rsid w:val="00080BF4"/>
    <w:rsid w:val="000F0942"/>
    <w:rsid w:val="00141AA4"/>
    <w:rsid w:val="001465D2"/>
    <w:rsid w:val="00155F62"/>
    <w:rsid w:val="00176A96"/>
    <w:rsid w:val="00177F13"/>
    <w:rsid w:val="00186429"/>
    <w:rsid w:val="00191F6F"/>
    <w:rsid w:val="001A3D4C"/>
    <w:rsid w:val="001B5E89"/>
    <w:rsid w:val="001D18CE"/>
    <w:rsid w:val="001E2BBB"/>
    <w:rsid w:val="001E49A7"/>
    <w:rsid w:val="00200B1A"/>
    <w:rsid w:val="002028DE"/>
    <w:rsid w:val="00225171"/>
    <w:rsid w:val="002261ED"/>
    <w:rsid w:val="00240CC9"/>
    <w:rsid w:val="00256888"/>
    <w:rsid w:val="002621E3"/>
    <w:rsid w:val="0029581A"/>
    <w:rsid w:val="002C5CEF"/>
    <w:rsid w:val="002D1E05"/>
    <w:rsid w:val="002D5603"/>
    <w:rsid w:val="002E61B6"/>
    <w:rsid w:val="002F401B"/>
    <w:rsid w:val="00333805"/>
    <w:rsid w:val="00341A5A"/>
    <w:rsid w:val="00351E8D"/>
    <w:rsid w:val="00354D6E"/>
    <w:rsid w:val="00361258"/>
    <w:rsid w:val="003734EF"/>
    <w:rsid w:val="00374481"/>
    <w:rsid w:val="003A060C"/>
    <w:rsid w:val="003A73CD"/>
    <w:rsid w:val="003D32AB"/>
    <w:rsid w:val="004048AF"/>
    <w:rsid w:val="00422461"/>
    <w:rsid w:val="00435B51"/>
    <w:rsid w:val="00437A56"/>
    <w:rsid w:val="00445571"/>
    <w:rsid w:val="00466893"/>
    <w:rsid w:val="004751D8"/>
    <w:rsid w:val="004A51DF"/>
    <w:rsid w:val="004D7B0A"/>
    <w:rsid w:val="004E55A5"/>
    <w:rsid w:val="0050639F"/>
    <w:rsid w:val="005214AF"/>
    <w:rsid w:val="0054049C"/>
    <w:rsid w:val="00541C52"/>
    <w:rsid w:val="00545CED"/>
    <w:rsid w:val="005649C1"/>
    <w:rsid w:val="005A32B2"/>
    <w:rsid w:val="005E4E2F"/>
    <w:rsid w:val="005E5EC4"/>
    <w:rsid w:val="0061084A"/>
    <w:rsid w:val="00642108"/>
    <w:rsid w:val="006551BD"/>
    <w:rsid w:val="006745E0"/>
    <w:rsid w:val="006A42B2"/>
    <w:rsid w:val="006D5347"/>
    <w:rsid w:val="00770C08"/>
    <w:rsid w:val="007777B9"/>
    <w:rsid w:val="00780657"/>
    <w:rsid w:val="00781095"/>
    <w:rsid w:val="00781A7F"/>
    <w:rsid w:val="00796A12"/>
    <w:rsid w:val="007A79DC"/>
    <w:rsid w:val="007D6895"/>
    <w:rsid w:val="007E2CB8"/>
    <w:rsid w:val="007F565D"/>
    <w:rsid w:val="0080603B"/>
    <w:rsid w:val="008309E6"/>
    <w:rsid w:val="00833D7F"/>
    <w:rsid w:val="00861122"/>
    <w:rsid w:val="00863849"/>
    <w:rsid w:val="00891809"/>
    <w:rsid w:val="008B00E6"/>
    <w:rsid w:val="008B3C10"/>
    <w:rsid w:val="008C023B"/>
    <w:rsid w:val="008F5E49"/>
    <w:rsid w:val="00916A0A"/>
    <w:rsid w:val="00916E07"/>
    <w:rsid w:val="00925BFA"/>
    <w:rsid w:val="009727B6"/>
    <w:rsid w:val="00993689"/>
    <w:rsid w:val="009A6CC4"/>
    <w:rsid w:val="009D57E2"/>
    <w:rsid w:val="00A22B4D"/>
    <w:rsid w:val="00A51752"/>
    <w:rsid w:val="00A83591"/>
    <w:rsid w:val="00A92C9C"/>
    <w:rsid w:val="00AC0566"/>
    <w:rsid w:val="00AE73A7"/>
    <w:rsid w:val="00B00525"/>
    <w:rsid w:val="00B01B25"/>
    <w:rsid w:val="00B279BA"/>
    <w:rsid w:val="00B646C2"/>
    <w:rsid w:val="00B833B8"/>
    <w:rsid w:val="00BC17C9"/>
    <w:rsid w:val="00BC57AF"/>
    <w:rsid w:val="00BD6359"/>
    <w:rsid w:val="00C005F7"/>
    <w:rsid w:val="00C46203"/>
    <w:rsid w:val="00C64D7A"/>
    <w:rsid w:val="00C93EF5"/>
    <w:rsid w:val="00C954CB"/>
    <w:rsid w:val="00C96C28"/>
    <w:rsid w:val="00CA04D0"/>
    <w:rsid w:val="00CC629B"/>
    <w:rsid w:val="00CD4F82"/>
    <w:rsid w:val="00CF2693"/>
    <w:rsid w:val="00D06F8E"/>
    <w:rsid w:val="00D17966"/>
    <w:rsid w:val="00D843F5"/>
    <w:rsid w:val="00D87264"/>
    <w:rsid w:val="00DC2352"/>
    <w:rsid w:val="00DC51C5"/>
    <w:rsid w:val="00DE531B"/>
    <w:rsid w:val="00DE763D"/>
    <w:rsid w:val="00DF0756"/>
    <w:rsid w:val="00E12CC1"/>
    <w:rsid w:val="00E2509C"/>
    <w:rsid w:val="00E25F96"/>
    <w:rsid w:val="00E54778"/>
    <w:rsid w:val="00E60BD2"/>
    <w:rsid w:val="00E77B4F"/>
    <w:rsid w:val="00EB2127"/>
    <w:rsid w:val="00EE006C"/>
    <w:rsid w:val="00EF37CC"/>
    <w:rsid w:val="00F3797E"/>
    <w:rsid w:val="00F4180E"/>
    <w:rsid w:val="00F60302"/>
    <w:rsid w:val="00F75B9E"/>
    <w:rsid w:val="00FA0304"/>
    <w:rsid w:val="00FA44F0"/>
    <w:rsid w:val="00FA64AF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A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5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13</cp:revision>
  <cp:lastPrinted>2021-08-18T12:10:00Z</cp:lastPrinted>
  <dcterms:created xsi:type="dcterms:W3CDTF">2020-05-29T09:34:00Z</dcterms:created>
  <dcterms:modified xsi:type="dcterms:W3CDTF">2021-08-26T07:36:00Z</dcterms:modified>
</cp:coreProperties>
</file>